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B4" w:rsidRDefault="00A25B5B" w:rsidP="00075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Иванова Е</w:t>
      </w:r>
      <w:r w:rsidR="00AB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AB5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C6B5D" w:rsidRPr="000C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учитель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технологии,1</w:t>
      </w:r>
      <w:r w:rsidR="000C6B5D" w:rsidRPr="000C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квалифик</w:t>
      </w:r>
      <w:r w:rsidR="00C47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ационной</w:t>
      </w:r>
      <w:r w:rsidR="000C6B5D" w:rsidRPr="000C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категории,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МОУ «Эммаусская СОШ».</w:t>
      </w:r>
      <w:r w:rsidR="0007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 </w:t>
      </w:r>
      <w:proofErr w:type="gramStart"/>
      <w:r w:rsidR="0007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–к</w:t>
      </w:r>
      <w:proofErr w:type="gramEnd"/>
      <w:r w:rsidR="0007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онспект урока по теме «Блюда из круп, бобовых и </w:t>
      </w:r>
      <w:r w:rsidR="000758B4" w:rsidRPr="00E87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макаронных изделий»раздела «Кулинария» </w:t>
      </w:r>
      <w:r w:rsidR="00075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58B4" w:rsidRPr="00E87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5 классе</w:t>
      </w:r>
    </w:p>
    <w:p w:rsidR="000758B4" w:rsidRPr="000C6B5D" w:rsidRDefault="000758B4" w:rsidP="00AB5B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B5D" w:rsidRPr="000C6B5D" w:rsidRDefault="000C6B5D" w:rsidP="00A25B5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5</w:t>
      </w:r>
    </w:p>
    <w:p w:rsidR="000C6B5D" w:rsidRPr="000C6B5D" w:rsidRDefault="000C6B5D" w:rsidP="00A25B5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УМК под редакцией </w:t>
      </w:r>
      <w:r w:rsidR="00A2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Н.В.Синица, </w:t>
      </w:r>
      <w:r w:rsidRPr="000C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В.Д.Симоненко</w:t>
      </w:r>
    </w:p>
    <w:p w:rsidR="000C6B5D" w:rsidRPr="000C6B5D" w:rsidRDefault="000C6B5D" w:rsidP="00A25B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B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Тема: «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Блюда из круп, бобовых и макаронных изделий</w:t>
      </w:r>
      <w:r w:rsidRPr="000C6B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0C6B5D" w:rsidRPr="000C6B5D" w:rsidRDefault="000C6B5D" w:rsidP="000C6B5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0C6B5D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0C6B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 ДИДАКТИЧЕСКОЕ</w:t>
      </w:r>
      <w:proofErr w:type="gramEnd"/>
      <w:r w:rsidRPr="000C6B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ОБОСНОВАНИЕ УРОКА</w:t>
      </w:r>
    </w:p>
    <w:p w:rsidR="000C6B5D" w:rsidRPr="000C6B5D" w:rsidRDefault="000C6B5D" w:rsidP="000C6B5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B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 урока</w:t>
      </w:r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0C6B5D" w:rsidRPr="000C6B5D" w:rsidRDefault="000C6B5D" w:rsidP="000C6B5D">
      <w:pPr>
        <w:numPr>
          <w:ilvl w:val="0"/>
          <w:numId w:val="1"/>
        </w:numPr>
        <w:tabs>
          <w:tab w:val="num" w:pos="720"/>
          <w:tab w:val="left" w:pos="1424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C6B5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Предметные цели:</w:t>
      </w:r>
    </w:p>
    <w:p w:rsidR="000C6B5D" w:rsidRPr="00A25B5B" w:rsidRDefault="000C6B5D" w:rsidP="00A25B5B">
      <w:pPr>
        <w:pStyle w:val="a6"/>
        <w:numPr>
          <w:ilvl w:val="0"/>
          <w:numId w:val="21"/>
        </w:numPr>
        <w:tabs>
          <w:tab w:val="num" w:pos="1140"/>
          <w:tab w:val="left" w:pos="170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B5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Способствовать формированию и развитию  умений и навыков при приготовлении блюд из круп, бобовых и макаронных изделий.</w:t>
      </w:r>
    </w:p>
    <w:p w:rsidR="000C6B5D" w:rsidRPr="000C6B5D" w:rsidRDefault="000C6B5D" w:rsidP="00A25B5B">
      <w:pPr>
        <w:pStyle w:val="a6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Способствовать запоминанию основной терминологии технологических процессов при приготовленииблюд из круп, бобовых и макаронных изделий.</w:t>
      </w:r>
    </w:p>
    <w:p w:rsidR="000C6B5D" w:rsidRPr="00A25B5B" w:rsidRDefault="000C6B5D" w:rsidP="00A25B5B">
      <w:pPr>
        <w:pStyle w:val="a6"/>
        <w:numPr>
          <w:ilvl w:val="0"/>
          <w:numId w:val="21"/>
        </w:numPr>
        <w:tabs>
          <w:tab w:val="num" w:pos="1140"/>
          <w:tab w:val="left" w:pos="170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B5B">
        <w:rPr>
          <w:rFonts w:ascii="Times New Roman" w:eastAsia="Times New Roman" w:hAnsi="Times New Roman" w:cs="Times New Roman"/>
          <w:spacing w:val="-10"/>
          <w:sz w:val="28"/>
          <w:szCs w:val="28"/>
          <w:lang w:eastAsia="ar-SA"/>
        </w:rPr>
        <w:t>Способствовать осознанию основного технологического материала.</w:t>
      </w:r>
    </w:p>
    <w:p w:rsidR="00DE7316" w:rsidRPr="00A25B5B" w:rsidRDefault="000C6B5D" w:rsidP="00A25B5B">
      <w:pPr>
        <w:pStyle w:val="a6"/>
        <w:numPr>
          <w:ilvl w:val="0"/>
          <w:numId w:val="21"/>
        </w:numPr>
        <w:tabs>
          <w:tab w:val="num" w:pos="1140"/>
          <w:tab w:val="left" w:pos="2280"/>
        </w:tabs>
        <w:spacing w:after="0" w:line="360" w:lineRule="auto"/>
        <w:ind w:right="-48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B5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Способствовать формированию представления о правильном питании.</w:t>
      </w:r>
    </w:p>
    <w:p w:rsidR="000C6B5D" w:rsidRPr="000C6B5D" w:rsidRDefault="000C6B5D" w:rsidP="000C6B5D">
      <w:pPr>
        <w:numPr>
          <w:ilvl w:val="0"/>
          <w:numId w:val="1"/>
        </w:numPr>
        <w:tabs>
          <w:tab w:val="num" w:pos="720"/>
          <w:tab w:val="left" w:pos="1707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C6B5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Личностные цели:</w:t>
      </w:r>
    </w:p>
    <w:p w:rsidR="000C6B5D" w:rsidRPr="00A25B5B" w:rsidRDefault="000C6B5D" w:rsidP="00A25B5B">
      <w:pPr>
        <w:pStyle w:val="a6"/>
        <w:numPr>
          <w:ilvl w:val="0"/>
          <w:numId w:val="22"/>
        </w:numPr>
        <w:tabs>
          <w:tab w:val="left" w:pos="567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B5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Способствовать развитию речи  учащихся (обогащение и усложнение словарного запаса, ее выразительности и оттенков) при изучении новых терминов и понятий:</w:t>
      </w:r>
      <w:r w:rsidR="00991D49" w:rsidRPr="00A25B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ядрица, продел</w:t>
      </w:r>
      <w:r w:rsidRPr="00A25B5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C6B5D" w:rsidRPr="00A25B5B" w:rsidRDefault="000C6B5D" w:rsidP="00A25B5B">
      <w:pPr>
        <w:pStyle w:val="a6"/>
        <w:numPr>
          <w:ilvl w:val="0"/>
          <w:numId w:val="22"/>
        </w:numPr>
        <w:tabs>
          <w:tab w:val="left" w:pos="567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B5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Способствовать овладению основными способами мыслительной деятельности учащихся: учить анализировать полученные сведения, выделять главное, сравнивать, строить аналогии, обобщать и систематизировать, применять полученные знания на практике.</w:t>
      </w:r>
    </w:p>
    <w:p w:rsidR="000C6B5D" w:rsidRPr="00A25B5B" w:rsidRDefault="000C6B5D" w:rsidP="00A25B5B">
      <w:pPr>
        <w:pStyle w:val="a6"/>
        <w:numPr>
          <w:ilvl w:val="0"/>
          <w:numId w:val="22"/>
        </w:numPr>
        <w:tabs>
          <w:tab w:val="left" w:pos="567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B5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Способность к самооценке своих интеллектуальных способностей для труда в сфере общественного питания.</w:t>
      </w:r>
    </w:p>
    <w:p w:rsidR="000C6B5D" w:rsidRPr="00A25B5B" w:rsidRDefault="000C6B5D" w:rsidP="00A25B5B">
      <w:pPr>
        <w:pStyle w:val="a6"/>
        <w:numPr>
          <w:ilvl w:val="0"/>
          <w:numId w:val="22"/>
        </w:numPr>
        <w:tabs>
          <w:tab w:val="left" w:pos="567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</w:pPr>
      <w:r w:rsidRPr="00A25B5B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lastRenderedPageBreak/>
        <w:t>Способствовать формированию и развитию познавательного интереса учащихся  к предмету технологии.</w:t>
      </w:r>
    </w:p>
    <w:p w:rsidR="000C6B5D" w:rsidRPr="00A25B5B" w:rsidRDefault="000C6B5D" w:rsidP="00A25B5B">
      <w:pPr>
        <w:pStyle w:val="a6"/>
        <w:numPr>
          <w:ilvl w:val="0"/>
          <w:numId w:val="22"/>
        </w:numPr>
        <w:tabs>
          <w:tab w:val="left" w:pos="567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B5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Способствовать формированию и развитию самостоятельности учащихся в процессе приготовления пищи.</w:t>
      </w:r>
    </w:p>
    <w:p w:rsidR="000C6B5D" w:rsidRPr="00A25B5B" w:rsidRDefault="000C6B5D" w:rsidP="00A25B5B">
      <w:pPr>
        <w:pStyle w:val="a6"/>
        <w:numPr>
          <w:ilvl w:val="0"/>
          <w:numId w:val="22"/>
        </w:numPr>
        <w:tabs>
          <w:tab w:val="left" w:pos="567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B5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Осознание необходимости общественно полезного труда как условия безопасной и эффективной социализации.</w:t>
      </w:r>
    </w:p>
    <w:p w:rsidR="000C6B5D" w:rsidRPr="00A25B5B" w:rsidRDefault="000C6B5D" w:rsidP="00A25B5B">
      <w:pPr>
        <w:pStyle w:val="a6"/>
        <w:numPr>
          <w:ilvl w:val="0"/>
          <w:numId w:val="22"/>
        </w:numPr>
        <w:tabs>
          <w:tab w:val="left" w:pos="567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B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Способствовать формированию готовности</w:t>
      </w:r>
      <w:r w:rsidRPr="00A25B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рациональному ведению домашнего хозяйства.</w:t>
      </w:r>
    </w:p>
    <w:p w:rsidR="000C6B5D" w:rsidRPr="000C6B5D" w:rsidRDefault="000C6B5D" w:rsidP="000C6B5D">
      <w:pPr>
        <w:numPr>
          <w:ilvl w:val="0"/>
          <w:numId w:val="1"/>
        </w:numPr>
        <w:tabs>
          <w:tab w:val="num" w:pos="720"/>
          <w:tab w:val="left" w:pos="1707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proofErr w:type="spellStart"/>
      <w:r w:rsidRPr="000C6B5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Метапредметные</w:t>
      </w:r>
      <w:proofErr w:type="spellEnd"/>
      <w:r w:rsidRPr="000C6B5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цели:</w:t>
      </w:r>
    </w:p>
    <w:p w:rsidR="000C6B5D" w:rsidRPr="00A25B5B" w:rsidRDefault="000C6B5D" w:rsidP="00A25B5B">
      <w:pPr>
        <w:pStyle w:val="a6"/>
        <w:numPr>
          <w:ilvl w:val="0"/>
          <w:numId w:val="23"/>
        </w:numPr>
        <w:tabs>
          <w:tab w:val="num" w:pos="1140"/>
          <w:tab w:val="left" w:pos="170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B5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Способствовать формированию  и развитию трудовых, эстетических, экономических  качеств личности.</w:t>
      </w:r>
    </w:p>
    <w:p w:rsidR="000C6B5D" w:rsidRPr="00A25B5B" w:rsidRDefault="000C6B5D" w:rsidP="00A25B5B">
      <w:pPr>
        <w:pStyle w:val="a6"/>
        <w:numPr>
          <w:ilvl w:val="0"/>
          <w:numId w:val="23"/>
        </w:numPr>
        <w:tabs>
          <w:tab w:val="num" w:pos="1140"/>
          <w:tab w:val="left" w:pos="170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B5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Способствовать воспитанию правильного отношения к здоровому образу жизни.</w:t>
      </w:r>
    </w:p>
    <w:p w:rsidR="000C6B5D" w:rsidRPr="00A25B5B" w:rsidRDefault="000C6B5D" w:rsidP="00A25B5B">
      <w:pPr>
        <w:pStyle w:val="a6"/>
        <w:numPr>
          <w:ilvl w:val="0"/>
          <w:numId w:val="23"/>
        </w:numPr>
        <w:tabs>
          <w:tab w:val="num" w:pos="1140"/>
          <w:tab w:val="left" w:pos="170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A25B5B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</w:t>
      </w:r>
    </w:p>
    <w:p w:rsidR="00E87E2F" w:rsidRPr="00A25B5B" w:rsidRDefault="000C6B5D" w:rsidP="00A25B5B">
      <w:pPr>
        <w:pStyle w:val="a6"/>
        <w:numPr>
          <w:ilvl w:val="0"/>
          <w:numId w:val="23"/>
        </w:numPr>
        <w:tabs>
          <w:tab w:val="num" w:pos="1140"/>
          <w:tab w:val="left" w:pos="1702"/>
        </w:tabs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B5B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норм и правил культуры труда в соответствии с технологической культурой производства общественного питания.</w:t>
      </w:r>
    </w:p>
    <w:p w:rsidR="000C6B5D" w:rsidRPr="000C6B5D" w:rsidRDefault="000C6B5D" w:rsidP="000C6B5D">
      <w:pPr>
        <w:numPr>
          <w:ilvl w:val="0"/>
          <w:numId w:val="1"/>
        </w:numPr>
        <w:tabs>
          <w:tab w:val="left" w:pos="540"/>
        </w:tabs>
        <w:spacing w:after="0" w:line="360" w:lineRule="auto"/>
        <w:ind w:left="720"/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eastAsia="ar-SA"/>
        </w:rPr>
      </w:pPr>
      <w:proofErr w:type="spellStart"/>
      <w:r w:rsidRPr="000C6B5D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eastAsia="ar-SA"/>
        </w:rPr>
        <w:t>Профориентационные</w:t>
      </w:r>
      <w:proofErr w:type="spellEnd"/>
      <w:r w:rsidRPr="000C6B5D">
        <w:rPr>
          <w:rFonts w:ascii="Times New Roman" w:eastAsia="Times New Roman" w:hAnsi="Times New Roman" w:cs="Times New Roman"/>
          <w:b/>
          <w:i/>
          <w:spacing w:val="-8"/>
          <w:sz w:val="28"/>
          <w:szCs w:val="28"/>
          <w:lang w:eastAsia="ar-SA"/>
        </w:rPr>
        <w:t xml:space="preserve">  цели:</w:t>
      </w:r>
    </w:p>
    <w:p w:rsidR="000C6B5D" w:rsidRPr="00A25B5B" w:rsidRDefault="000C6B5D" w:rsidP="00A25B5B">
      <w:pPr>
        <w:pStyle w:val="a6"/>
        <w:numPr>
          <w:ilvl w:val="0"/>
          <w:numId w:val="26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B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Обобщить у учащихся знания и </w:t>
      </w:r>
      <w:proofErr w:type="gramStart"/>
      <w:r w:rsidRPr="00A25B5B">
        <w:rPr>
          <w:rFonts w:ascii="Times New Roman" w:eastAsia="Times New Roman" w:hAnsi="Times New Roman" w:cs="Times New Roman"/>
          <w:sz w:val="28"/>
          <w:szCs w:val="28"/>
          <w:lang w:eastAsia="ar-SA"/>
        </w:rPr>
        <w:t>сферах</w:t>
      </w:r>
      <w:proofErr w:type="gramEnd"/>
      <w:r w:rsidRPr="00A25B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трудовой деятельности, профессиях, карьере: предприятия общественного питания.</w:t>
      </w:r>
    </w:p>
    <w:p w:rsidR="000C6B5D" w:rsidRPr="00A25B5B" w:rsidRDefault="000C6B5D" w:rsidP="00A25B5B">
      <w:pPr>
        <w:pStyle w:val="a6"/>
        <w:numPr>
          <w:ilvl w:val="0"/>
          <w:numId w:val="26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B5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Способствовать формированию знаний и умений объективно осуществлять самоанализ уровня развития своих профессионально  важных качеств и соотносить их с требованиями профессий, сфер трудовой деятельности к человеку.</w:t>
      </w:r>
    </w:p>
    <w:p w:rsidR="000C6B5D" w:rsidRPr="00A25B5B" w:rsidRDefault="000C6B5D" w:rsidP="00A25B5B">
      <w:pPr>
        <w:pStyle w:val="a6"/>
        <w:numPr>
          <w:ilvl w:val="0"/>
          <w:numId w:val="26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B5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Развивать представление о народном хозяйстве и потребности в трудовой деятельности, самовоспитании, саморазвитии и самореализации.</w:t>
      </w:r>
    </w:p>
    <w:p w:rsidR="000C6B5D" w:rsidRPr="00A25B5B" w:rsidRDefault="000C6B5D" w:rsidP="00A25B5B">
      <w:pPr>
        <w:pStyle w:val="a6"/>
        <w:numPr>
          <w:ilvl w:val="0"/>
          <w:numId w:val="26"/>
        </w:num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5B5B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Воспитывать уважение к работающему человеку.</w:t>
      </w:r>
    </w:p>
    <w:p w:rsidR="000C6B5D" w:rsidRPr="000C6B5D" w:rsidRDefault="000C6B5D" w:rsidP="000C6B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6B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Методическое оснащение урока:</w:t>
      </w:r>
    </w:p>
    <w:p w:rsidR="000C6B5D" w:rsidRPr="000C6B5D" w:rsidRDefault="000C6B5D" w:rsidP="000C6B5D">
      <w:pPr>
        <w:numPr>
          <w:ilvl w:val="0"/>
          <w:numId w:val="2"/>
        </w:numPr>
        <w:tabs>
          <w:tab w:val="num" w:pos="900"/>
          <w:tab w:val="left" w:pos="1849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C6B5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>Материально-техническая база:</w:t>
      </w:r>
    </w:p>
    <w:p w:rsidR="000C6B5D" w:rsidRPr="000C6B5D" w:rsidRDefault="000C6B5D" w:rsidP="00A25B5B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кабинет  технологии;</w:t>
      </w:r>
    </w:p>
    <w:p w:rsidR="000C6B5D" w:rsidRPr="000C6B5D" w:rsidRDefault="003C6CF9" w:rsidP="00A25B5B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мультимедийное 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0C6B5D"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компьютер, проектор, экран, презентации;</w:t>
      </w:r>
    </w:p>
    <w:p w:rsidR="000C6B5D" w:rsidRPr="000C6B5D" w:rsidRDefault="000C6B5D" w:rsidP="00A25B5B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кухонное электрооборудование: </w:t>
      </w:r>
      <w:r w:rsidR="003C6CF9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электроплита</w:t>
      </w:r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C6B5D" w:rsidRPr="000C6B5D" w:rsidRDefault="000C6B5D" w:rsidP="00A25B5B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инструменты, приспособления:  посуда, </w:t>
      </w:r>
      <w:r w:rsidR="003C6CF9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столовый набор</w:t>
      </w:r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E7316" w:rsidRPr="00E87E2F" w:rsidRDefault="000C6B5D" w:rsidP="00A25B5B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материалы: продукты.</w:t>
      </w:r>
    </w:p>
    <w:p w:rsidR="000C6B5D" w:rsidRPr="000C6B5D" w:rsidRDefault="000C6B5D" w:rsidP="000C6B5D">
      <w:pPr>
        <w:numPr>
          <w:ilvl w:val="0"/>
          <w:numId w:val="2"/>
        </w:numPr>
        <w:tabs>
          <w:tab w:val="num" w:pos="900"/>
          <w:tab w:val="num" w:pos="1701"/>
          <w:tab w:val="left" w:pos="1849"/>
        </w:tabs>
        <w:spacing w:after="0" w:line="36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C6B5D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Дидактическое обеспечение:</w:t>
      </w:r>
    </w:p>
    <w:p w:rsidR="000C6B5D" w:rsidRPr="000C6B5D" w:rsidRDefault="000C6B5D" w:rsidP="00A25B5B">
      <w:pPr>
        <w:numPr>
          <w:ilvl w:val="0"/>
          <w:numId w:val="28"/>
        </w:numPr>
        <w:tabs>
          <w:tab w:val="left" w:pos="25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учебник (или учебное пособие): (Н.В.Синица, В.Д.Симоненко «Технология 5 </w:t>
      </w:r>
      <w:proofErr w:type="spellStart"/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</w:t>
      </w:r>
      <w:proofErr w:type="gramStart"/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.Т</w:t>
      </w:r>
      <w:proofErr w:type="gramEnd"/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ехнологии</w:t>
      </w:r>
      <w:proofErr w:type="spellEnd"/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ведения дома», </w:t>
      </w:r>
      <w:proofErr w:type="spellStart"/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Вентана-Граф</w:t>
      </w:r>
      <w:proofErr w:type="spellEnd"/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, 2012)</w:t>
      </w:r>
    </w:p>
    <w:p w:rsidR="000C6B5D" w:rsidRPr="000C6B5D" w:rsidRDefault="000C6B5D" w:rsidP="00A25B5B">
      <w:pPr>
        <w:numPr>
          <w:ilvl w:val="0"/>
          <w:numId w:val="28"/>
        </w:numPr>
        <w:tabs>
          <w:tab w:val="left" w:pos="25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рабочая тетрадь для учащегося на печатной основе: (Н.В.Синица, </w:t>
      </w:r>
      <w:proofErr w:type="spellStart"/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Н.А.Буглаева</w:t>
      </w:r>
      <w:proofErr w:type="spellEnd"/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«Технология 5 </w:t>
      </w:r>
      <w:proofErr w:type="spellStart"/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класс</w:t>
      </w:r>
      <w:proofErr w:type="gramStart"/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.Т</w:t>
      </w:r>
      <w:proofErr w:type="gramEnd"/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ехнологии</w:t>
      </w:r>
      <w:proofErr w:type="spellEnd"/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ведения дома», </w:t>
      </w:r>
      <w:proofErr w:type="spellStart"/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Вентана-Граф</w:t>
      </w:r>
      <w:proofErr w:type="spellEnd"/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, 2012)</w:t>
      </w:r>
    </w:p>
    <w:p w:rsidR="000C6B5D" w:rsidRPr="000C6B5D" w:rsidRDefault="00E87E2F" w:rsidP="00A25B5B">
      <w:pPr>
        <w:numPr>
          <w:ilvl w:val="0"/>
          <w:numId w:val="28"/>
        </w:numPr>
        <w:tabs>
          <w:tab w:val="left" w:pos="250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ополнительная 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словари, справочники</w:t>
      </w:r>
      <w:r w:rsidR="000C6B5D"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Приложение 1);</w:t>
      </w:r>
    </w:p>
    <w:p w:rsidR="000C6B5D" w:rsidRPr="00A25B5B" w:rsidRDefault="00E87E2F" w:rsidP="00A25B5B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B5D"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>учебно-технологическая документация (УТД)</w:t>
      </w:r>
      <w:r w:rsidRPr="000C6B5D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ar-SA"/>
        </w:rPr>
        <w:t xml:space="preserve"> (Приложение </w:t>
      </w:r>
      <w:r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ar-SA"/>
        </w:rPr>
        <w:t>2</w:t>
      </w:r>
      <w:r w:rsidRPr="000C6B5D">
        <w:rPr>
          <w:rFonts w:ascii="Times New Roman" w:eastAsia="Times New Roman" w:hAnsi="Times New Roman" w:cs="Times New Roman"/>
          <w:i/>
          <w:iCs/>
          <w:spacing w:val="-8"/>
          <w:sz w:val="28"/>
          <w:szCs w:val="28"/>
          <w:lang w:eastAsia="ar-SA"/>
        </w:rPr>
        <w:t>)</w:t>
      </w:r>
      <w:proofErr w:type="spellStart"/>
      <w:r w:rsidR="000C6B5D" w:rsidRPr="00A25B5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Инструкционно-технологические</w:t>
      </w:r>
      <w:proofErr w:type="spellEnd"/>
      <w:r w:rsidR="00AF2A22" w:rsidRPr="00A25B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карты </w:t>
      </w:r>
    </w:p>
    <w:p w:rsidR="00E87E2F" w:rsidRDefault="000C6B5D" w:rsidP="00A25B5B">
      <w:pPr>
        <w:numPr>
          <w:ilvl w:val="0"/>
          <w:numId w:val="29"/>
        </w:numPr>
        <w:tabs>
          <w:tab w:val="left" w:pos="26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7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образцы объектов труда </w:t>
      </w:r>
    </w:p>
    <w:p w:rsidR="000C6B5D" w:rsidRPr="00E87E2F" w:rsidRDefault="000C6B5D" w:rsidP="00A25B5B">
      <w:pPr>
        <w:numPr>
          <w:ilvl w:val="0"/>
          <w:numId w:val="29"/>
        </w:numPr>
        <w:tabs>
          <w:tab w:val="left" w:pos="26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7E2F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 контроля (</w:t>
      </w:r>
      <w:r w:rsidR="00C37ED7" w:rsidRPr="00E87E2F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оценочный лист</w:t>
      </w:r>
      <w:r w:rsidRPr="00E87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431176" w:rsidRPr="00E87E2F">
        <w:rPr>
          <w:rFonts w:ascii="Times New Roman" w:eastAsia="Times New Roman" w:hAnsi="Times New Roman" w:cs="Times New Roman"/>
          <w:sz w:val="28"/>
          <w:szCs w:val="28"/>
          <w:lang w:eastAsia="ar-SA"/>
        </w:rPr>
        <w:t>карточки-задания, тесты</w:t>
      </w:r>
      <w:r w:rsidRPr="00E87E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т.д.)  (</w:t>
      </w:r>
      <w:r w:rsidRPr="00E87E2F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Приложение </w:t>
      </w:r>
      <w:r w:rsidR="00E87E2F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3</w:t>
      </w:r>
      <w:r w:rsidRPr="00E87E2F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)</w:t>
      </w:r>
      <w:r w:rsidRPr="00E87E2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C6B5D" w:rsidRPr="000C6B5D" w:rsidRDefault="000C6B5D" w:rsidP="000C6B5D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6B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Тип урока: </w:t>
      </w:r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урок-практикум.</w:t>
      </w:r>
    </w:p>
    <w:p w:rsidR="000C6B5D" w:rsidRPr="000C6B5D" w:rsidRDefault="000C6B5D" w:rsidP="000C6B5D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C6B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Вид урока: </w:t>
      </w:r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комбинированный.</w:t>
      </w:r>
    </w:p>
    <w:p w:rsidR="003C6CF9" w:rsidRDefault="003C6CF9" w:rsidP="000C6B5D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C6B5D" w:rsidRPr="000C6B5D" w:rsidRDefault="000C6B5D" w:rsidP="000C6B5D">
      <w:pPr>
        <w:spacing w:after="0" w:line="36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C6B5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Методы обучения:</w:t>
      </w:r>
    </w:p>
    <w:p w:rsidR="000C6B5D" w:rsidRPr="000C6B5D" w:rsidRDefault="000C6B5D" w:rsidP="000C6B5D">
      <w:pPr>
        <w:numPr>
          <w:ilvl w:val="0"/>
          <w:numId w:val="6"/>
        </w:numPr>
        <w:tabs>
          <w:tab w:val="num" w:pos="1260"/>
        </w:tabs>
        <w:spacing w:after="0" w:line="36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B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типу (характеру) познавательной деятельности</w:t>
      </w:r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(М.Н. </w:t>
      </w:r>
      <w:proofErr w:type="spellStart"/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Скаткин</w:t>
      </w:r>
      <w:proofErr w:type="spellEnd"/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И.Я. </w:t>
      </w:r>
      <w:proofErr w:type="spellStart"/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Лернер</w:t>
      </w:r>
      <w:proofErr w:type="spellEnd"/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): </w:t>
      </w:r>
      <w:proofErr w:type="gramStart"/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объяснительно-иллюстративный</w:t>
      </w:r>
      <w:proofErr w:type="gramEnd"/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репродуктивный; </w:t>
      </w:r>
    </w:p>
    <w:p w:rsidR="003C6CF9" w:rsidRDefault="000C6B5D" w:rsidP="000C6B5D">
      <w:pPr>
        <w:numPr>
          <w:ilvl w:val="0"/>
          <w:numId w:val="6"/>
        </w:numPr>
        <w:tabs>
          <w:tab w:val="num" w:pos="1260"/>
        </w:tabs>
        <w:spacing w:after="0" w:line="36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B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по организации и осуществлению учебно-познавательной деятельности</w:t>
      </w:r>
      <w:r w:rsidR="003C6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(Ю.К. </w:t>
      </w:r>
      <w:proofErr w:type="spellStart"/>
      <w:r w:rsidR="003C6CF9">
        <w:rPr>
          <w:rFonts w:ascii="Times New Roman" w:eastAsia="Times New Roman" w:hAnsi="Times New Roman" w:cs="Times New Roman"/>
          <w:sz w:val="28"/>
          <w:szCs w:val="28"/>
          <w:lang w:eastAsia="ar-SA"/>
        </w:rPr>
        <w:t>Бабанский</w:t>
      </w:r>
      <w:proofErr w:type="spellEnd"/>
      <w:r w:rsidR="003C6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):  </w:t>
      </w:r>
    </w:p>
    <w:p w:rsidR="003C6CF9" w:rsidRDefault="000C6B5D" w:rsidP="000C6B5D">
      <w:pPr>
        <w:numPr>
          <w:ilvl w:val="0"/>
          <w:numId w:val="6"/>
        </w:numPr>
        <w:tabs>
          <w:tab w:val="num" w:pos="1260"/>
        </w:tabs>
        <w:spacing w:after="0" w:line="36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Pr="000C6B5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методы организации и осуществления учебно-познавательной деятельности</w:t>
      </w:r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словесные (рассказ, лекция, семинар, беседа), наглядные (иллюстрация, демонстрация и др.), практические (упражнения, лабораторные опыты, трудовые действия и д.р.),   репродуктивные и проблемно-поисковые (от частного к общему, от общего к частному), методы самостоятельной работы и работы под руководством преподавателя;  </w:t>
      </w:r>
      <w:proofErr w:type="gramEnd"/>
    </w:p>
    <w:p w:rsidR="003C6CF9" w:rsidRDefault="000C6B5D" w:rsidP="000C6B5D">
      <w:pPr>
        <w:numPr>
          <w:ilvl w:val="0"/>
          <w:numId w:val="6"/>
        </w:numPr>
        <w:tabs>
          <w:tab w:val="num" w:pos="1260"/>
        </w:tabs>
        <w:spacing w:after="0" w:line="36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</w:t>
      </w:r>
      <w:r w:rsidRPr="000C6B5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методы стимулирования и мотивации учебно-познавательной деятельности</w:t>
      </w:r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 методы стимулирования и мотивации интереса к учению (используется весь арсенал методов организации и осуществления учебной деятельности с целью психологической настройки, побуждения к учению), методы стимулирования и мотивации долга и ответственности в учении; </w:t>
      </w:r>
    </w:p>
    <w:p w:rsidR="000C6B5D" w:rsidRPr="000C6B5D" w:rsidRDefault="000C6B5D" w:rsidP="003C6CF9">
      <w:pPr>
        <w:numPr>
          <w:ilvl w:val="0"/>
          <w:numId w:val="6"/>
        </w:numPr>
        <w:tabs>
          <w:tab w:val="num" w:pos="1260"/>
        </w:tabs>
        <w:spacing w:after="0" w:line="360" w:lineRule="auto"/>
        <w:ind w:left="126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</w:t>
      </w:r>
      <w:r w:rsidRPr="000C6B5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методы контроля и самоконтроля за эффективностью учебно-познавательной деятельности</w:t>
      </w:r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: методы устного контроля и самоконтроля, методы письменного контроля и самоконтроля, методы лабораторно-практического контроля и самоконтроля.</w:t>
      </w:r>
    </w:p>
    <w:p w:rsidR="000C6B5D" w:rsidRPr="000C6B5D" w:rsidRDefault="000C6B5D" w:rsidP="000C6B5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6B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Формы организации учебно-познавательной деятельности учащихся: </w:t>
      </w:r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фронтальные</w:t>
      </w:r>
      <w:r w:rsidR="003C6CF9">
        <w:rPr>
          <w:rFonts w:ascii="Times New Roman" w:eastAsia="Times New Roman" w:hAnsi="Times New Roman" w:cs="Times New Roman"/>
          <w:sz w:val="28"/>
          <w:szCs w:val="28"/>
          <w:lang w:eastAsia="ar-SA"/>
        </w:rPr>
        <w:t>, групповые, индивидуальные</w:t>
      </w:r>
      <w:r w:rsidRPr="000C6B5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C6B5D" w:rsidRPr="000C6B5D" w:rsidRDefault="000C6B5D" w:rsidP="000C6B5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0C6B5D" w:rsidRPr="000C6B5D" w:rsidRDefault="000C6B5D" w:rsidP="000C6B5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B5D" w:rsidRPr="000C6B5D" w:rsidRDefault="000C6B5D" w:rsidP="000C6B5D">
      <w:pPr>
        <w:numPr>
          <w:ilvl w:val="0"/>
          <w:numId w:val="7"/>
        </w:numPr>
        <w:spacing w:after="0" w:line="360" w:lineRule="auto"/>
        <w:ind w:hanging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</w:t>
      </w:r>
      <w:proofErr w:type="gramEnd"/>
      <w:r w:rsidRPr="000C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C6B5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правильное представление о здоровом питании.</w:t>
      </w:r>
    </w:p>
    <w:p w:rsidR="000C6B5D" w:rsidRPr="000C6B5D" w:rsidRDefault="000C6B5D" w:rsidP="000C6B5D">
      <w:pPr>
        <w:numPr>
          <w:ilvl w:val="0"/>
          <w:numId w:val="7"/>
        </w:numPr>
        <w:spacing w:after="0" w:line="360" w:lineRule="auto"/>
        <w:ind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0C6B5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понимать учебную задачу урока и стремиться к ее выполнению;  применять уже полученные знания при изучении нового материала,  уметь самостоятельно работать с источниками знаний, уметь  находить ответ на вопрос в тексте; уметь сравнивать; наблюдать; делать выводы; отвечать на вопросы и оценивать свои достижения на уроке.</w:t>
      </w:r>
    </w:p>
    <w:p w:rsidR="00E87E2F" w:rsidRPr="00A25B5B" w:rsidRDefault="000C6B5D" w:rsidP="00A25B5B">
      <w:pPr>
        <w:numPr>
          <w:ilvl w:val="0"/>
          <w:numId w:val="7"/>
        </w:numPr>
        <w:spacing w:after="0" w:line="360" w:lineRule="auto"/>
        <w:ind w:hanging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6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</w:t>
      </w:r>
      <w:r w:rsidR="00A55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уметь  сотрудничать, </w:t>
      </w:r>
      <w:r w:rsidRPr="000C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понимать  и осозн</w:t>
      </w:r>
      <w:r w:rsidR="00E87E2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авать важность изучаемой темы.</w:t>
      </w:r>
      <w:proofErr w:type="gramEnd"/>
    </w:p>
    <w:p w:rsidR="000C6B5D" w:rsidRPr="000C6B5D" w:rsidRDefault="000C6B5D" w:rsidP="000C6B5D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0C6B5D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>План:</w:t>
      </w:r>
    </w:p>
    <w:tbl>
      <w:tblPr>
        <w:tblStyle w:val="1"/>
        <w:tblW w:w="14900" w:type="dxa"/>
        <w:tblLayout w:type="fixed"/>
        <w:tblLook w:val="04A0"/>
      </w:tblPr>
      <w:tblGrid>
        <w:gridCol w:w="677"/>
        <w:gridCol w:w="6519"/>
        <w:gridCol w:w="5002"/>
        <w:gridCol w:w="2702"/>
      </w:tblGrid>
      <w:tr w:rsidR="000C6B5D" w:rsidRPr="000C6B5D" w:rsidTr="00C47E24">
        <w:trPr>
          <w:cantSplit/>
          <w:trHeight w:val="457"/>
        </w:trPr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0C6B5D" w:rsidRPr="005B5A2D" w:rsidRDefault="000C6B5D" w:rsidP="005B5A2D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B5A2D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  <w:r w:rsidR="005B5A2D" w:rsidRPr="005B5A2D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5B5A2D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B5D" w:rsidRPr="005B5A2D" w:rsidRDefault="000C6B5D" w:rsidP="000C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A2D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5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B5D" w:rsidRPr="005B5A2D" w:rsidRDefault="000C6B5D" w:rsidP="000C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A2D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B5D" w:rsidRPr="005B5A2D" w:rsidRDefault="000C6B5D" w:rsidP="000C6B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5A2D">
              <w:rPr>
                <w:rFonts w:ascii="Times New Roman" w:hAnsi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0C6B5D" w:rsidRPr="000C6B5D" w:rsidTr="00C47E24">
        <w:trPr>
          <w:trHeight w:val="343"/>
        </w:trPr>
        <w:tc>
          <w:tcPr>
            <w:tcW w:w="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B5D" w:rsidRDefault="000C6B5D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6B5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EA311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A3111" w:rsidRPr="00EA3111" w:rsidRDefault="00EA3111" w:rsidP="00EA31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D49" w:rsidRDefault="00991D49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0960CD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0960CD" w:rsidP="000960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3111" w:rsidRDefault="00EA311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4F61" w:rsidRDefault="00894F6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4F61" w:rsidRDefault="00894F6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4F61" w:rsidRDefault="00894F6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4F61" w:rsidRDefault="00894F6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4F61" w:rsidRDefault="00894F6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4F61" w:rsidRDefault="00894F6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4F61" w:rsidRDefault="00894F6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4F61" w:rsidRDefault="00894F61" w:rsidP="000C6B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4F61" w:rsidRDefault="00894F61" w:rsidP="00991D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91D49" w:rsidRDefault="00991D49" w:rsidP="00991D4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4F61" w:rsidRDefault="00894F61" w:rsidP="00894F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4F61" w:rsidRDefault="00894F61" w:rsidP="00894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  <w:p w:rsidR="00991D49" w:rsidRDefault="00991D49" w:rsidP="00894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D49" w:rsidRDefault="00991D49" w:rsidP="00894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D49" w:rsidRDefault="00991D49" w:rsidP="00894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D49" w:rsidRDefault="00991D49" w:rsidP="00894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D49" w:rsidRDefault="00991D49" w:rsidP="00894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D49" w:rsidRDefault="00991D49" w:rsidP="00991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177C" w:rsidRDefault="000A177C" w:rsidP="00991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A177C" w:rsidRDefault="000A177C" w:rsidP="00991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1D49" w:rsidRPr="00EA3111" w:rsidRDefault="00991D49" w:rsidP="00991D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B5D" w:rsidRPr="000C6B5D" w:rsidRDefault="000C6B5D" w:rsidP="000C6B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6B5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Активизация </w:t>
            </w:r>
            <w:r w:rsidR="000B5F15">
              <w:rPr>
                <w:rFonts w:ascii="Times New Roman" w:hAnsi="Times New Roman"/>
                <w:b/>
                <w:sz w:val="28"/>
                <w:szCs w:val="28"/>
              </w:rPr>
              <w:t>познавательной деятельности учащихся.</w:t>
            </w:r>
          </w:p>
          <w:p w:rsidR="000C6B5D" w:rsidRPr="000C6B5D" w:rsidRDefault="000B5F15" w:rsidP="000C6B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Игровой момент «Золушка». Учитель делит</w:t>
            </w:r>
            <w:r w:rsidR="005B5A2D">
              <w:rPr>
                <w:rFonts w:ascii="Times New Roman" w:hAnsi="Times New Roman"/>
                <w:sz w:val="28"/>
                <w:szCs w:val="28"/>
              </w:rPr>
              <w:t xml:space="preserve"> на группы детей и дает задание – разложить по тарелкам с указанными названиями крупы разных видов.</w:t>
            </w:r>
          </w:p>
        </w:tc>
        <w:tc>
          <w:tcPr>
            <w:tcW w:w="5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B5D" w:rsidRPr="000C6B5D" w:rsidRDefault="00BA70A6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0A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в группе</w:t>
            </w:r>
            <w:proofErr w:type="gramStart"/>
            <w:r w:rsidRPr="00BA70A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</w:t>
            </w:r>
            <w:r w:rsidR="000C6B5D" w:rsidRPr="000C6B5D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proofErr w:type="gramEnd"/>
            <w:r w:rsidR="000C6B5D" w:rsidRPr="000C6B5D">
              <w:rPr>
                <w:rFonts w:ascii="Times New Roman" w:hAnsi="Times New Roman"/>
                <w:i/>
                <w:sz w:val="28"/>
                <w:szCs w:val="28"/>
              </w:rPr>
              <w:t>роявление эмоционального отношения и волевых усилий в учебно-познавательной деятельности</w:t>
            </w:r>
            <w:r w:rsidR="005B5A2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0C6B5D" w:rsidRDefault="000C6B5D" w:rsidP="005B5A2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C6B5D">
              <w:rPr>
                <w:rFonts w:ascii="Times New Roman" w:hAnsi="Times New Roman"/>
                <w:i/>
                <w:sz w:val="28"/>
                <w:szCs w:val="28"/>
              </w:rPr>
              <w:t xml:space="preserve">Ученики </w:t>
            </w:r>
            <w:r w:rsidR="005B5A2D">
              <w:rPr>
                <w:rFonts w:ascii="Times New Roman" w:hAnsi="Times New Roman"/>
                <w:i/>
                <w:sz w:val="28"/>
                <w:szCs w:val="28"/>
              </w:rPr>
              <w:t>через игру определяют тему урока, самостоятельно определяют цели и задачи.</w:t>
            </w:r>
          </w:p>
          <w:p w:rsidR="004713B3" w:rsidRDefault="004713B3" w:rsidP="005B5A2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Заполнение в течение всего урока оценочного листа. Приложение </w:t>
            </w:r>
            <w:r w:rsidR="0030257D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4713B3" w:rsidRPr="000C6B5D" w:rsidRDefault="004713B3" w:rsidP="005B5A2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B5D" w:rsidRPr="000C6B5D" w:rsidRDefault="000C6B5D" w:rsidP="000C6B5D">
            <w:pPr>
              <w:rPr>
                <w:rFonts w:ascii="Times New Roman" w:hAnsi="Times New Roman"/>
                <w:sz w:val="28"/>
                <w:szCs w:val="28"/>
              </w:rPr>
            </w:pPr>
            <w:r w:rsidRPr="000C6B5D">
              <w:rPr>
                <w:rFonts w:ascii="Times New Roman" w:hAnsi="Times New Roman"/>
                <w:sz w:val="28"/>
                <w:szCs w:val="28"/>
              </w:rPr>
              <w:t>Формирование адекватной мотивации учебной деятельности</w:t>
            </w:r>
            <w:r w:rsidR="000B5F15">
              <w:rPr>
                <w:rFonts w:ascii="Times New Roman" w:hAnsi="Times New Roman"/>
                <w:sz w:val="28"/>
                <w:szCs w:val="28"/>
              </w:rPr>
              <w:t>, коммуникативные.</w:t>
            </w:r>
          </w:p>
        </w:tc>
      </w:tr>
      <w:tr w:rsidR="00794A19" w:rsidRPr="000C6B5D" w:rsidTr="00C47E24">
        <w:trPr>
          <w:trHeight w:val="1410"/>
        </w:trPr>
        <w:tc>
          <w:tcPr>
            <w:tcW w:w="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4A19" w:rsidRPr="000C6B5D" w:rsidRDefault="00794A19" w:rsidP="000C6B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6B5D">
              <w:rPr>
                <w:rFonts w:ascii="Times New Roman" w:hAnsi="Times New Roman"/>
                <w:b/>
                <w:sz w:val="28"/>
                <w:szCs w:val="28"/>
              </w:rPr>
              <w:t>Изложение нового материала.</w:t>
            </w:r>
          </w:p>
          <w:p w:rsidR="00794A19" w:rsidRPr="00EB5D6C" w:rsidRDefault="00794A19" w:rsidP="00EB5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D6C">
              <w:rPr>
                <w:rFonts w:ascii="Times New Roman" w:hAnsi="Times New Roman"/>
                <w:sz w:val="28"/>
                <w:szCs w:val="28"/>
              </w:rPr>
              <w:t>Сегод</w:t>
            </w:r>
            <w:r>
              <w:rPr>
                <w:rFonts w:ascii="Times New Roman" w:hAnsi="Times New Roman"/>
                <w:sz w:val="28"/>
                <w:szCs w:val="28"/>
              </w:rPr>
              <w:t>ня на уроке мы поговорим о крупах</w:t>
            </w:r>
            <w:r w:rsidRPr="00EB5D6C">
              <w:rPr>
                <w:rFonts w:ascii="Times New Roman" w:hAnsi="Times New Roman"/>
                <w:sz w:val="28"/>
                <w:szCs w:val="28"/>
              </w:rPr>
              <w:t>, бобовых и макаронных изделиях. Вы узнаете, почему они так популярны среди людей. Ознакомитесь с их ассортиментом и разнообразием.</w:t>
            </w:r>
          </w:p>
          <w:p w:rsidR="00794A19" w:rsidRPr="00EB5D6C" w:rsidRDefault="00794A19" w:rsidP="00EB5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D6C">
              <w:rPr>
                <w:rFonts w:ascii="Times New Roman" w:hAnsi="Times New Roman"/>
                <w:sz w:val="28"/>
                <w:szCs w:val="28"/>
              </w:rPr>
              <w:t>Объяснение учителя.</w:t>
            </w:r>
          </w:p>
          <w:p w:rsidR="00794A19" w:rsidRDefault="00794A19" w:rsidP="00EB5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D6C">
              <w:rPr>
                <w:rFonts w:ascii="Times New Roman" w:hAnsi="Times New Roman"/>
                <w:sz w:val="28"/>
                <w:szCs w:val="28"/>
              </w:rPr>
              <w:t xml:space="preserve">Крупы получают из различных зерновых культур. </w:t>
            </w:r>
            <w:proofErr w:type="gramStart"/>
            <w:r w:rsidRPr="00EB5D6C">
              <w:rPr>
                <w:rFonts w:ascii="Times New Roman" w:hAnsi="Times New Roman"/>
                <w:sz w:val="28"/>
                <w:szCs w:val="28"/>
              </w:rPr>
              <w:t>К зерновым культурам относятся хлебные зл</w:t>
            </w:r>
            <w:r>
              <w:rPr>
                <w:rFonts w:ascii="Times New Roman" w:hAnsi="Times New Roman"/>
                <w:sz w:val="28"/>
                <w:szCs w:val="28"/>
              </w:rPr>
              <w:t>аки (пшеница, овес, ячмень, рис</w:t>
            </w:r>
            <w:r w:rsidRPr="00EB5D6C">
              <w:rPr>
                <w:rFonts w:ascii="Times New Roman" w:hAnsi="Times New Roman"/>
                <w:sz w:val="28"/>
                <w:szCs w:val="28"/>
              </w:rPr>
              <w:t>, просо, кукуруза), бобовые (бобы, фасоль, горох, чечевица, соя), а также гречишное растение - гречиха.</w:t>
            </w:r>
            <w:proofErr w:type="gramEnd"/>
            <w:r w:rsidRPr="00EB5D6C">
              <w:rPr>
                <w:rFonts w:ascii="Times New Roman" w:hAnsi="Times New Roman"/>
                <w:sz w:val="28"/>
                <w:szCs w:val="28"/>
              </w:rPr>
              <w:t xml:space="preserve"> Из одних делают муку, а из других крупу. </w:t>
            </w:r>
          </w:p>
          <w:p w:rsidR="00794A19" w:rsidRDefault="00794A19" w:rsidP="00EB5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D6C">
              <w:rPr>
                <w:rFonts w:ascii="Times New Roman" w:hAnsi="Times New Roman"/>
                <w:sz w:val="28"/>
                <w:szCs w:val="28"/>
              </w:rPr>
              <w:t>Слайд 2, 3</w:t>
            </w:r>
          </w:p>
          <w:p w:rsidR="00991D49" w:rsidRDefault="00991D49" w:rsidP="00EB5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EB5D6C" w:rsidRDefault="00794A19" w:rsidP="00EB5D6C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Работа в </w:t>
            </w:r>
            <w:r w:rsidRPr="00EB5D6C">
              <w:rPr>
                <w:rFonts w:ascii="Times New Roman" w:hAnsi="Times New Roman"/>
                <w:sz w:val="28"/>
                <w:szCs w:val="28"/>
                <w:u w:val="single"/>
              </w:rPr>
              <w:t>рабочей тетради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с. 26 задание 8 №1.</w:t>
            </w:r>
          </w:p>
          <w:p w:rsidR="00794A19" w:rsidRDefault="00794A19" w:rsidP="00EB5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5D6C">
              <w:rPr>
                <w:rFonts w:ascii="Times New Roman" w:hAnsi="Times New Roman"/>
                <w:sz w:val="28"/>
                <w:szCs w:val="28"/>
              </w:rPr>
              <w:t xml:space="preserve">Крупы имеют большую пищевую ценность, они снабжают организм углеводами и растительными белками. Крупы содержат от 68-77% углеводов и до </w:t>
            </w:r>
            <w:r w:rsidRPr="00EB5D6C">
              <w:rPr>
                <w:rFonts w:ascii="Times New Roman" w:hAnsi="Times New Roman"/>
                <w:sz w:val="28"/>
                <w:szCs w:val="28"/>
              </w:rPr>
              <w:lastRenderedPageBreak/>
              <w:t>12% растительного белка. Больше всего белка содержится в манной, гречневой, овсяной крупах. В гречневой и овсяной содержится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65-68 % углеводов,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представлен</w:t>
            </w:r>
            <w:r w:rsidRPr="00EB5D6C">
              <w:rPr>
                <w:rFonts w:ascii="Times New Roman" w:hAnsi="Times New Roman"/>
                <w:sz w:val="28"/>
                <w:szCs w:val="28"/>
              </w:rPr>
              <w:t>ы</w:t>
            </w:r>
            <w:proofErr w:type="gramEnd"/>
            <w:r w:rsidRPr="00EB5D6C">
              <w:rPr>
                <w:rFonts w:ascii="Times New Roman" w:hAnsi="Times New Roman"/>
                <w:sz w:val="28"/>
                <w:szCs w:val="28"/>
              </w:rPr>
              <w:t xml:space="preserve"> в основном клетчаткой, поэтому гречневую и овсяную крупу рекомендуют использовать в питании пожилых людей. Манную крупу и рис, в </w:t>
            </w:r>
            <w:proofErr w:type="gramStart"/>
            <w:r w:rsidRPr="00EB5D6C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gramEnd"/>
            <w:r w:rsidRPr="00EB5D6C">
              <w:rPr>
                <w:rFonts w:ascii="Times New Roman" w:hAnsi="Times New Roman"/>
                <w:sz w:val="28"/>
                <w:szCs w:val="28"/>
              </w:rPr>
              <w:t xml:space="preserve"> углеводы представлены в основном крахмалом, рекомендуется использовать в детском питании. В крупах "содержатся витамины группы</w:t>
            </w:r>
            <w:proofErr w:type="gramStart"/>
            <w:r w:rsidRPr="00EB5D6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EB5D6C">
              <w:rPr>
                <w:rFonts w:ascii="Times New Roman" w:hAnsi="Times New Roman"/>
                <w:sz w:val="28"/>
                <w:szCs w:val="28"/>
              </w:rPr>
              <w:t xml:space="preserve"> и витамины РР, особенно богаты ими овсяная и гречневая крупы.</w:t>
            </w:r>
          </w:p>
          <w:p w:rsidR="00794A19" w:rsidRDefault="00794A19" w:rsidP="00EB5D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-Гречневая крупа очень ценная. Пчелы очень любят собирать с гречихи нектар. Почему?</w:t>
            </w:r>
          </w:p>
          <w:p w:rsidR="00794A19" w:rsidRPr="00FA2325" w:rsidRDefault="00794A19" w:rsidP="00FA23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FA2325">
              <w:rPr>
                <w:rFonts w:ascii="Times New Roman" w:hAnsi="Times New Roman"/>
                <w:sz w:val="28"/>
                <w:szCs w:val="28"/>
              </w:rPr>
              <w:t>По качеству крупы должны удовлетворять следующим основным требованиям: иметь цвет, вкус и запах, присущие данному виду крупы, быть без посторонних привкусов и запахов.</w:t>
            </w:r>
          </w:p>
          <w:p w:rsidR="00794A19" w:rsidRPr="00FA2325" w:rsidRDefault="00794A19" w:rsidP="00FA23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325">
              <w:rPr>
                <w:rFonts w:ascii="Times New Roman" w:hAnsi="Times New Roman"/>
                <w:sz w:val="28"/>
                <w:szCs w:val="28"/>
                <w:u w:val="single"/>
              </w:rPr>
              <w:t>Рассмотреть образцы в стаканчиках!!!</w:t>
            </w:r>
            <w:r w:rsidRPr="00FA2325">
              <w:rPr>
                <w:rFonts w:ascii="Times New Roman" w:hAnsi="Times New Roman"/>
                <w:sz w:val="28"/>
                <w:szCs w:val="28"/>
              </w:rPr>
              <w:t xml:space="preserve"> Слайд 4.</w:t>
            </w:r>
          </w:p>
          <w:p w:rsidR="00794A19" w:rsidRPr="00FA2325" w:rsidRDefault="00794A19" w:rsidP="00FA23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325">
              <w:rPr>
                <w:rFonts w:ascii="Times New Roman" w:hAnsi="Times New Roman"/>
                <w:sz w:val="28"/>
                <w:szCs w:val="28"/>
              </w:rPr>
              <w:t xml:space="preserve">Хранить крупы надо в </w:t>
            </w:r>
            <w:r>
              <w:rPr>
                <w:rFonts w:ascii="Times New Roman" w:hAnsi="Times New Roman"/>
                <w:sz w:val="28"/>
                <w:szCs w:val="28"/>
              </w:rPr>
              <w:t>сухом, хорошо проветриваемом по</w:t>
            </w:r>
            <w:r w:rsidRPr="00FA2325">
              <w:rPr>
                <w:rFonts w:ascii="Times New Roman" w:hAnsi="Times New Roman"/>
                <w:sz w:val="28"/>
                <w:szCs w:val="28"/>
              </w:rPr>
              <w:t xml:space="preserve">мещении. Для их хранения можно использовать полотняные мешочки, а также стеклянные или металлические банки, которые не следует плотно закрывать: крупу нужно проветривать, чтобы она не приобрела затхлого запаха. Крупы, содержащие большое количество жира, такие как пшено, </w:t>
            </w:r>
            <w:proofErr w:type="gramStart"/>
            <w:r w:rsidRPr="00FA2325">
              <w:rPr>
                <w:rFonts w:ascii="Times New Roman" w:hAnsi="Times New Roman"/>
                <w:sz w:val="28"/>
                <w:szCs w:val="28"/>
              </w:rPr>
              <w:t>овсяная</w:t>
            </w:r>
            <w:proofErr w:type="gramEnd"/>
            <w:r w:rsidRPr="00FA2325">
              <w:rPr>
                <w:rFonts w:ascii="Times New Roman" w:hAnsi="Times New Roman"/>
                <w:sz w:val="28"/>
                <w:szCs w:val="28"/>
              </w:rPr>
              <w:t>, рекомендуется хранить в тёмном прохладном месте и недлительное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время.</w:t>
            </w:r>
          </w:p>
          <w:p w:rsidR="00794A19" w:rsidRDefault="00794A19" w:rsidP="00FA23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приготовления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каких блюд используют крупы?</w:t>
            </w:r>
          </w:p>
          <w:p w:rsidR="00794A19" w:rsidRPr="00FA2325" w:rsidRDefault="00794A19" w:rsidP="00FA23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-Кашу варят разной консистенции.</w:t>
            </w:r>
          </w:p>
          <w:p w:rsidR="00794A19" w:rsidRPr="00FA2325" w:rsidRDefault="00794A19" w:rsidP="00FA23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325">
              <w:rPr>
                <w:rFonts w:ascii="Times New Roman" w:hAnsi="Times New Roman"/>
                <w:sz w:val="28"/>
                <w:szCs w:val="28"/>
              </w:rPr>
              <w:t>(Под запись в тетрадь). Слайд 5,6,7,8</w:t>
            </w:r>
          </w:p>
          <w:p w:rsidR="00794A19" w:rsidRDefault="00794A19" w:rsidP="00FA232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31E77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Работа в рабочей тетради на печатной основе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 Задание 8 №3, опираясь на таблицу 1 учебника с. 55</w:t>
            </w:r>
          </w:p>
          <w:p w:rsidR="00794A19" w:rsidRDefault="00794A19" w:rsidP="00FA23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0793">
              <w:rPr>
                <w:rFonts w:ascii="Times New Roman" w:hAnsi="Times New Roman"/>
                <w:sz w:val="28"/>
                <w:szCs w:val="28"/>
              </w:rPr>
              <w:t>Задач</w:t>
            </w:r>
            <w:proofErr w:type="gramStart"/>
            <w:r w:rsidRPr="00220793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Сколько понадобится жидкости на 100 г крупы, чтобы сварить :</w:t>
            </w:r>
          </w:p>
          <w:p w:rsidR="00794A19" w:rsidRDefault="00794A19" w:rsidP="00FA23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вариант-рассыпчатую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кашу;</w:t>
            </w:r>
          </w:p>
          <w:p w:rsidR="00794A19" w:rsidRDefault="00794A19" w:rsidP="00FA23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вариант-вязкую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кашу;</w:t>
            </w:r>
          </w:p>
          <w:p w:rsidR="00794A19" w:rsidRPr="00220793" w:rsidRDefault="00794A19" w:rsidP="00FA23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вариант-жидкую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кашу, если в 1 стакане 100 мл воды?</w:t>
            </w:r>
          </w:p>
          <w:p w:rsidR="00794A19" w:rsidRPr="00FA2325" w:rsidRDefault="00794A19" w:rsidP="00FA23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FA2325">
              <w:rPr>
                <w:rFonts w:ascii="Times New Roman" w:hAnsi="Times New Roman"/>
                <w:sz w:val="28"/>
                <w:szCs w:val="28"/>
              </w:rPr>
              <w:t xml:space="preserve">Про кашу в народе сложилось множество пословиц и поговорок: </w:t>
            </w:r>
          </w:p>
          <w:p w:rsidR="00794A19" w:rsidRPr="00FA2325" w:rsidRDefault="00794A19" w:rsidP="00FA23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325">
              <w:rPr>
                <w:rFonts w:ascii="Times New Roman" w:hAnsi="Times New Roman"/>
                <w:sz w:val="28"/>
                <w:szCs w:val="28"/>
              </w:rPr>
              <w:t>•</w:t>
            </w:r>
            <w:r w:rsidRPr="00FA2325">
              <w:rPr>
                <w:rFonts w:ascii="Times New Roman" w:hAnsi="Times New Roman"/>
                <w:sz w:val="28"/>
                <w:szCs w:val="28"/>
              </w:rPr>
              <w:tab/>
              <w:t xml:space="preserve">Гречневая каша – матушка наша, а хлеб ржаной – отец родной. </w:t>
            </w:r>
          </w:p>
          <w:p w:rsidR="00794A19" w:rsidRDefault="00794A19" w:rsidP="00FA23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325">
              <w:rPr>
                <w:rFonts w:ascii="Times New Roman" w:hAnsi="Times New Roman"/>
                <w:sz w:val="28"/>
                <w:szCs w:val="28"/>
              </w:rPr>
              <w:t>•</w:t>
            </w:r>
            <w:r w:rsidRPr="00FA2325">
              <w:rPr>
                <w:rFonts w:ascii="Times New Roman" w:hAnsi="Times New Roman"/>
                <w:sz w:val="28"/>
                <w:szCs w:val="28"/>
              </w:rPr>
              <w:tab/>
              <w:t xml:space="preserve">Каша – кормилица наша. </w:t>
            </w:r>
          </w:p>
          <w:p w:rsidR="00794A19" w:rsidRPr="00FA2325" w:rsidRDefault="00794A19" w:rsidP="00620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Продолжите…</w:t>
            </w:r>
          </w:p>
          <w:p w:rsidR="00794A19" w:rsidRDefault="00794A19" w:rsidP="00FA23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2325">
              <w:rPr>
                <w:rFonts w:ascii="Times New Roman" w:hAnsi="Times New Roman"/>
                <w:sz w:val="28"/>
                <w:szCs w:val="28"/>
              </w:rPr>
              <w:t>Слайд 9.</w:t>
            </w:r>
          </w:p>
          <w:p w:rsidR="00794A19" w:rsidRPr="00620143" w:rsidRDefault="00794A19" w:rsidP="00620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20143">
              <w:rPr>
                <w:rFonts w:ascii="Times New Roman" w:hAnsi="Times New Roman"/>
                <w:sz w:val="28"/>
                <w:szCs w:val="28"/>
                <w:u w:val="single"/>
              </w:rPr>
              <w:t>Хореоминутка</w:t>
            </w:r>
            <w:proofErr w:type="spellEnd"/>
            <w:r w:rsidRPr="00620143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 w:rsidRPr="00620143">
              <w:rPr>
                <w:rFonts w:ascii="Times New Roman" w:hAnsi="Times New Roman"/>
                <w:sz w:val="28"/>
                <w:szCs w:val="28"/>
              </w:rPr>
              <w:t xml:space="preserve"> Девочки поют частушки про кашу и </w:t>
            </w:r>
            <w:r w:rsidR="00FA1EB3">
              <w:rPr>
                <w:rFonts w:ascii="Times New Roman" w:hAnsi="Times New Roman"/>
                <w:sz w:val="28"/>
                <w:szCs w:val="28"/>
              </w:rPr>
              <w:t>выполняют танцевальные движения</w:t>
            </w:r>
            <w:r w:rsidRPr="0062014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94A19" w:rsidRPr="00620143" w:rsidRDefault="00794A19" w:rsidP="00620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43">
              <w:rPr>
                <w:rFonts w:ascii="Times New Roman" w:hAnsi="Times New Roman"/>
                <w:sz w:val="28"/>
                <w:szCs w:val="28"/>
              </w:rPr>
              <w:t xml:space="preserve">Дайте каши, дайте каши,  </w:t>
            </w:r>
          </w:p>
          <w:p w:rsidR="00794A19" w:rsidRPr="00620143" w:rsidRDefault="00794A19" w:rsidP="00620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43">
              <w:rPr>
                <w:rFonts w:ascii="Times New Roman" w:hAnsi="Times New Roman"/>
                <w:sz w:val="28"/>
                <w:szCs w:val="28"/>
              </w:rPr>
              <w:t>Дайте каши с молоком.</w:t>
            </w:r>
          </w:p>
          <w:p w:rsidR="00794A19" w:rsidRPr="00620143" w:rsidRDefault="00794A19" w:rsidP="00620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43">
              <w:rPr>
                <w:rFonts w:ascii="Times New Roman" w:hAnsi="Times New Roman"/>
                <w:sz w:val="28"/>
                <w:szCs w:val="28"/>
              </w:rPr>
              <w:t>Наедимся вкусной каши</w:t>
            </w:r>
          </w:p>
          <w:p w:rsidR="00794A19" w:rsidRPr="00620143" w:rsidRDefault="00794A19" w:rsidP="00620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43">
              <w:rPr>
                <w:rFonts w:ascii="Times New Roman" w:hAnsi="Times New Roman"/>
                <w:sz w:val="28"/>
                <w:szCs w:val="28"/>
              </w:rPr>
              <w:t>И частушки вам споём!</w:t>
            </w:r>
          </w:p>
          <w:p w:rsidR="00794A19" w:rsidRPr="00620143" w:rsidRDefault="00794A19" w:rsidP="00620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43">
              <w:rPr>
                <w:rFonts w:ascii="Times New Roman" w:hAnsi="Times New Roman"/>
                <w:sz w:val="28"/>
                <w:szCs w:val="28"/>
              </w:rPr>
              <w:t>Я плясала бы и пела б</w:t>
            </w:r>
          </w:p>
          <w:p w:rsidR="00794A19" w:rsidRPr="00620143" w:rsidRDefault="00794A19" w:rsidP="00620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43">
              <w:rPr>
                <w:rFonts w:ascii="Times New Roman" w:hAnsi="Times New Roman"/>
                <w:sz w:val="28"/>
                <w:szCs w:val="28"/>
              </w:rPr>
              <w:t xml:space="preserve">Только </w:t>
            </w:r>
            <w:proofErr w:type="gramStart"/>
            <w:r w:rsidRPr="00620143">
              <w:rPr>
                <w:rFonts w:ascii="Times New Roman" w:hAnsi="Times New Roman"/>
                <w:sz w:val="28"/>
                <w:szCs w:val="28"/>
              </w:rPr>
              <w:t>нету</w:t>
            </w:r>
            <w:proofErr w:type="gramEnd"/>
            <w:r w:rsidRPr="00620143">
              <w:rPr>
                <w:rFonts w:ascii="Times New Roman" w:hAnsi="Times New Roman"/>
                <w:sz w:val="28"/>
                <w:szCs w:val="28"/>
              </w:rPr>
              <w:t xml:space="preserve"> больше сил,</w:t>
            </w:r>
          </w:p>
          <w:p w:rsidR="00794A19" w:rsidRPr="00620143" w:rsidRDefault="00794A19" w:rsidP="00620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43">
              <w:rPr>
                <w:rFonts w:ascii="Times New Roman" w:hAnsi="Times New Roman"/>
                <w:sz w:val="28"/>
                <w:szCs w:val="28"/>
              </w:rPr>
              <w:t>Полведёрка каши съела б</w:t>
            </w:r>
          </w:p>
          <w:p w:rsidR="00794A19" w:rsidRDefault="00794A19" w:rsidP="00620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0143">
              <w:rPr>
                <w:rFonts w:ascii="Times New Roman" w:hAnsi="Times New Roman"/>
                <w:sz w:val="28"/>
                <w:szCs w:val="28"/>
              </w:rPr>
              <w:t>Если б кто-нибудь сварил</w:t>
            </w:r>
          </w:p>
          <w:p w:rsidR="00794A19" w:rsidRDefault="00794A19" w:rsidP="006201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 10</w:t>
            </w:r>
          </w:p>
          <w:p w:rsidR="00794A19" w:rsidRPr="00431176" w:rsidRDefault="00431176" w:rsidP="00794A19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31176">
              <w:rPr>
                <w:rFonts w:ascii="Times New Roman" w:hAnsi="Times New Roman"/>
                <w:sz w:val="28"/>
                <w:szCs w:val="28"/>
                <w:u w:val="single"/>
              </w:rPr>
              <w:t xml:space="preserve">Блюда из </w:t>
            </w:r>
            <w:proofErr w:type="gramStart"/>
            <w:r w:rsidRPr="00431176">
              <w:rPr>
                <w:rFonts w:ascii="Times New Roman" w:hAnsi="Times New Roman"/>
                <w:sz w:val="28"/>
                <w:szCs w:val="28"/>
                <w:u w:val="single"/>
              </w:rPr>
              <w:t>бобовых</w:t>
            </w:r>
            <w:proofErr w:type="gramEnd"/>
          </w:p>
          <w:p w:rsidR="00794A19" w:rsidRPr="00794A19" w:rsidRDefault="00794A19" w:rsidP="00794A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A19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gramStart"/>
            <w:r w:rsidRPr="00794A19">
              <w:rPr>
                <w:rFonts w:ascii="Times New Roman" w:hAnsi="Times New Roman"/>
                <w:sz w:val="28"/>
                <w:szCs w:val="28"/>
              </w:rPr>
              <w:t>бобовым</w:t>
            </w:r>
            <w:proofErr w:type="gramEnd"/>
            <w:r w:rsidRPr="00794A19">
              <w:rPr>
                <w:rFonts w:ascii="Times New Roman" w:hAnsi="Times New Roman"/>
                <w:sz w:val="28"/>
                <w:szCs w:val="28"/>
              </w:rPr>
              <w:t xml:space="preserve"> относятся горо</w:t>
            </w:r>
            <w:r>
              <w:rPr>
                <w:rFonts w:ascii="Times New Roman" w:hAnsi="Times New Roman"/>
                <w:sz w:val="28"/>
                <w:szCs w:val="28"/>
              </w:rPr>
              <w:t>х, фасоль, чечевица. Горох луще</w:t>
            </w:r>
            <w:r w:rsidRPr="00794A19">
              <w:rPr>
                <w:rFonts w:ascii="Times New Roman" w:hAnsi="Times New Roman"/>
                <w:sz w:val="28"/>
                <w:szCs w:val="28"/>
              </w:rPr>
              <w:t xml:space="preserve">ный— </w:t>
            </w:r>
            <w:proofErr w:type="gramStart"/>
            <w:r w:rsidRPr="00794A19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gramEnd"/>
            <w:r w:rsidRPr="00794A19">
              <w:rPr>
                <w:rFonts w:ascii="Times New Roman" w:hAnsi="Times New Roman"/>
                <w:sz w:val="28"/>
                <w:szCs w:val="28"/>
              </w:rPr>
              <w:t>инственная крупа из зерна бобовых. Фасоль бывает белая, цветная однотонная и цветная (пе</w:t>
            </w:r>
            <w:r>
              <w:rPr>
                <w:rFonts w:ascii="Times New Roman" w:hAnsi="Times New Roman"/>
                <w:sz w:val="28"/>
                <w:szCs w:val="28"/>
              </w:rPr>
              <w:t>страя). Питательная ценность бо</w:t>
            </w:r>
            <w:r w:rsidRPr="00794A19">
              <w:rPr>
                <w:rFonts w:ascii="Times New Roman" w:hAnsi="Times New Roman"/>
                <w:sz w:val="28"/>
                <w:szCs w:val="28"/>
              </w:rPr>
              <w:t xml:space="preserve">бовых </w:t>
            </w:r>
            <w:r w:rsidRPr="00794A19">
              <w:rPr>
                <w:rFonts w:ascii="Times New Roman" w:hAnsi="Times New Roman"/>
                <w:sz w:val="28"/>
                <w:szCs w:val="28"/>
              </w:rPr>
              <w:lastRenderedPageBreak/>
              <w:t>определяется содержанием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них большого количества бел</w:t>
            </w:r>
            <w:r w:rsidRPr="00794A19">
              <w:rPr>
                <w:rFonts w:ascii="Times New Roman" w:hAnsi="Times New Roman"/>
                <w:sz w:val="28"/>
                <w:szCs w:val="28"/>
              </w:rPr>
              <w:t xml:space="preserve">ков — до 25%. </w:t>
            </w:r>
          </w:p>
          <w:p w:rsidR="00794A19" w:rsidRPr="00794A19" w:rsidRDefault="00794A19" w:rsidP="00794A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4A19">
              <w:rPr>
                <w:rFonts w:ascii="Times New Roman" w:hAnsi="Times New Roman"/>
                <w:sz w:val="28"/>
                <w:szCs w:val="28"/>
              </w:rPr>
              <w:t xml:space="preserve">Горох и фасоль перед варкой замачивают в холодной воде до полного набухания: горох — около 5 </w:t>
            </w:r>
            <w:r w:rsidR="00AC4BC2">
              <w:rPr>
                <w:rFonts w:ascii="Times New Roman" w:hAnsi="Times New Roman"/>
                <w:sz w:val="28"/>
                <w:szCs w:val="28"/>
              </w:rPr>
              <w:t>ч, фасоль — 6...8 ч. После набу</w:t>
            </w:r>
            <w:r w:rsidRPr="00794A19">
              <w:rPr>
                <w:rFonts w:ascii="Times New Roman" w:hAnsi="Times New Roman"/>
                <w:sz w:val="28"/>
                <w:szCs w:val="28"/>
              </w:rPr>
              <w:t xml:space="preserve">хания воду сливают, так как в нее переходят вещества, препятствующие </w:t>
            </w:r>
            <w:proofErr w:type="spellStart"/>
            <w:r w:rsidRPr="00794A19">
              <w:rPr>
                <w:rFonts w:ascii="Times New Roman" w:hAnsi="Times New Roman"/>
                <w:sz w:val="28"/>
                <w:szCs w:val="28"/>
              </w:rPr>
              <w:t>развариванию</w:t>
            </w:r>
            <w:proofErr w:type="spellEnd"/>
            <w:r w:rsidRPr="00794A19">
              <w:rPr>
                <w:rFonts w:ascii="Times New Roman" w:hAnsi="Times New Roman"/>
                <w:sz w:val="28"/>
                <w:szCs w:val="28"/>
              </w:rPr>
              <w:t xml:space="preserve">. Бобовые заливают холодной водой (2...3 л па 1 кг) и варят под крышкой без соли при слабом кипении. (Соль также мешает </w:t>
            </w:r>
            <w:proofErr w:type="spellStart"/>
            <w:r w:rsidRPr="00794A19">
              <w:rPr>
                <w:rFonts w:ascii="Times New Roman" w:hAnsi="Times New Roman"/>
                <w:sz w:val="28"/>
                <w:szCs w:val="28"/>
              </w:rPr>
              <w:t>развариванию</w:t>
            </w:r>
            <w:proofErr w:type="spellEnd"/>
            <w:r w:rsidRPr="00794A19">
              <w:rPr>
                <w:rFonts w:ascii="Times New Roman" w:hAnsi="Times New Roman"/>
                <w:sz w:val="28"/>
                <w:szCs w:val="28"/>
              </w:rPr>
              <w:t xml:space="preserve">.) Продолжительность варки гороха 1-1,5 ч, фасоли 2 ч. </w:t>
            </w:r>
          </w:p>
          <w:p w:rsidR="00794A19" w:rsidRDefault="00431176" w:rsidP="00794A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Слайды 10,11,12</w:t>
            </w:r>
          </w:p>
          <w:p w:rsidR="00431176" w:rsidRPr="00431176" w:rsidRDefault="00431176" w:rsidP="004311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176">
              <w:rPr>
                <w:rFonts w:ascii="Times New Roman" w:hAnsi="Times New Roman"/>
                <w:sz w:val="28"/>
                <w:szCs w:val="28"/>
                <w:u w:val="single"/>
              </w:rPr>
              <w:t>Макаронные изделия</w:t>
            </w:r>
            <w:r w:rsidRPr="00431176">
              <w:rPr>
                <w:rFonts w:ascii="Times New Roman" w:hAnsi="Times New Roman"/>
                <w:sz w:val="28"/>
                <w:szCs w:val="28"/>
              </w:rPr>
              <w:t xml:space="preserve"> - питательный и ценный продукт Они содержат 10-11 % белков, 74-75 % углеводов и до 1 % жиров. Эти изделия очень удобны как полуфабрикат, потому что долго сохраняются, а приготовление блюд из них требует мало времени. Слайд 14-19</w:t>
            </w:r>
          </w:p>
          <w:p w:rsidR="00431176" w:rsidRPr="00431176" w:rsidRDefault="00431176" w:rsidP="004311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176">
              <w:rPr>
                <w:rFonts w:ascii="Times New Roman" w:hAnsi="Times New Roman"/>
                <w:sz w:val="28"/>
                <w:szCs w:val="28"/>
              </w:rPr>
              <w:t xml:space="preserve">Макаронные изделия должны отвечать следующим требованиям: </w:t>
            </w:r>
          </w:p>
          <w:p w:rsidR="00431176" w:rsidRPr="00431176" w:rsidRDefault="00431176" w:rsidP="004311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176">
              <w:rPr>
                <w:rFonts w:ascii="Times New Roman" w:hAnsi="Times New Roman"/>
                <w:sz w:val="28"/>
                <w:szCs w:val="28"/>
              </w:rPr>
              <w:t>1.</w:t>
            </w:r>
            <w:r w:rsidRPr="00431176">
              <w:rPr>
                <w:rFonts w:ascii="Times New Roman" w:hAnsi="Times New Roman"/>
                <w:sz w:val="28"/>
                <w:szCs w:val="28"/>
              </w:rPr>
              <w:tab/>
              <w:t xml:space="preserve">иметь однотонный цвет - белый с желтоватым оттенком; </w:t>
            </w:r>
          </w:p>
          <w:p w:rsidR="00431176" w:rsidRPr="00431176" w:rsidRDefault="00431176" w:rsidP="004311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176">
              <w:rPr>
                <w:rFonts w:ascii="Times New Roman" w:hAnsi="Times New Roman"/>
                <w:sz w:val="28"/>
                <w:szCs w:val="28"/>
              </w:rPr>
              <w:t>2.</w:t>
            </w:r>
            <w:r w:rsidRPr="00431176">
              <w:rPr>
                <w:rFonts w:ascii="Times New Roman" w:hAnsi="Times New Roman"/>
                <w:sz w:val="28"/>
                <w:szCs w:val="28"/>
              </w:rPr>
              <w:tab/>
              <w:t xml:space="preserve">правильную форму; </w:t>
            </w:r>
          </w:p>
          <w:p w:rsidR="00431176" w:rsidRPr="00431176" w:rsidRDefault="00431176" w:rsidP="004311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176">
              <w:rPr>
                <w:rFonts w:ascii="Times New Roman" w:hAnsi="Times New Roman"/>
                <w:sz w:val="28"/>
                <w:szCs w:val="28"/>
              </w:rPr>
              <w:t>3.</w:t>
            </w:r>
            <w:r w:rsidRPr="00431176">
              <w:rPr>
                <w:rFonts w:ascii="Times New Roman" w:hAnsi="Times New Roman"/>
                <w:sz w:val="28"/>
                <w:szCs w:val="28"/>
              </w:rPr>
              <w:tab/>
              <w:t>вкус и запах — без горечи, затхлости, кислого привкуса и</w:t>
            </w:r>
          </w:p>
          <w:p w:rsidR="00431176" w:rsidRPr="00431176" w:rsidRDefault="00431176" w:rsidP="004311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176">
              <w:rPr>
                <w:rFonts w:ascii="Times New Roman" w:hAnsi="Times New Roman"/>
                <w:sz w:val="28"/>
                <w:szCs w:val="28"/>
              </w:rPr>
              <w:t xml:space="preserve">других посторонних привкусов и запахов. </w:t>
            </w:r>
          </w:p>
          <w:p w:rsidR="00431176" w:rsidRPr="00431176" w:rsidRDefault="00431176" w:rsidP="004311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176">
              <w:rPr>
                <w:rFonts w:ascii="Times New Roman" w:hAnsi="Times New Roman"/>
                <w:sz w:val="28"/>
                <w:szCs w:val="28"/>
              </w:rPr>
              <w:t xml:space="preserve">Макаронные изделия варят двумя способами: первый сливной, второй - </w:t>
            </w:r>
            <w:proofErr w:type="spellStart"/>
            <w:r w:rsidRPr="00431176">
              <w:rPr>
                <w:rFonts w:ascii="Times New Roman" w:hAnsi="Times New Roman"/>
                <w:sz w:val="28"/>
                <w:szCs w:val="28"/>
              </w:rPr>
              <w:t>несливной</w:t>
            </w:r>
            <w:proofErr w:type="spellEnd"/>
            <w:r w:rsidRPr="00431176">
              <w:rPr>
                <w:rFonts w:ascii="Times New Roman" w:hAnsi="Times New Roman"/>
                <w:sz w:val="28"/>
                <w:szCs w:val="28"/>
              </w:rPr>
              <w:t xml:space="preserve">. (Охарактеризовать оба способа.) </w:t>
            </w:r>
          </w:p>
          <w:p w:rsidR="00431176" w:rsidRPr="00431176" w:rsidRDefault="00431176" w:rsidP="004311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176">
              <w:rPr>
                <w:rFonts w:ascii="Times New Roman" w:hAnsi="Times New Roman"/>
                <w:sz w:val="28"/>
                <w:szCs w:val="28"/>
              </w:rPr>
              <w:t xml:space="preserve">I способ варки применяют для гарниров; </w:t>
            </w:r>
          </w:p>
          <w:p w:rsidR="00431176" w:rsidRPr="00431176" w:rsidRDefault="00431176" w:rsidP="004311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176">
              <w:rPr>
                <w:rFonts w:ascii="Times New Roman" w:hAnsi="Times New Roman"/>
                <w:sz w:val="28"/>
                <w:szCs w:val="28"/>
              </w:rPr>
              <w:t xml:space="preserve">II способ - для запеканок и макаронников. </w:t>
            </w:r>
          </w:p>
          <w:p w:rsidR="00431176" w:rsidRPr="00431176" w:rsidRDefault="00431176" w:rsidP="004311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1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 качеству </w:t>
            </w:r>
            <w:proofErr w:type="gramStart"/>
            <w:r w:rsidRPr="00431176">
              <w:rPr>
                <w:rFonts w:ascii="Times New Roman" w:hAnsi="Times New Roman"/>
                <w:sz w:val="28"/>
                <w:szCs w:val="28"/>
              </w:rPr>
              <w:t>блюд, приготовляемых из макаронных изделий предъявляют</w:t>
            </w:r>
            <w:proofErr w:type="gramEnd"/>
            <w:r w:rsidRPr="00431176">
              <w:rPr>
                <w:rFonts w:ascii="Times New Roman" w:hAnsi="Times New Roman"/>
                <w:sz w:val="28"/>
                <w:szCs w:val="28"/>
              </w:rPr>
              <w:t xml:space="preserve"> следующие требования: </w:t>
            </w:r>
          </w:p>
          <w:p w:rsidR="00431176" w:rsidRPr="00431176" w:rsidRDefault="00431176" w:rsidP="004311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176">
              <w:rPr>
                <w:rFonts w:ascii="Times New Roman" w:hAnsi="Times New Roman"/>
                <w:sz w:val="28"/>
                <w:szCs w:val="28"/>
              </w:rPr>
              <w:t>1.</w:t>
            </w:r>
            <w:r w:rsidRPr="00431176">
              <w:rPr>
                <w:rFonts w:ascii="Times New Roman" w:hAnsi="Times New Roman"/>
                <w:sz w:val="28"/>
                <w:szCs w:val="28"/>
              </w:rPr>
              <w:tab/>
              <w:t xml:space="preserve">отварные макаронные изделия должны быть мягкими, </w:t>
            </w:r>
            <w:proofErr w:type="spellStart"/>
            <w:r w:rsidRPr="00431176">
              <w:rPr>
                <w:rFonts w:ascii="Times New Roman" w:hAnsi="Times New Roman"/>
                <w:sz w:val="28"/>
                <w:szCs w:val="28"/>
              </w:rPr>
              <w:t>несклеенными</w:t>
            </w:r>
            <w:proofErr w:type="spellEnd"/>
            <w:r w:rsidRPr="0043117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31176">
              <w:rPr>
                <w:rFonts w:ascii="Times New Roman" w:hAnsi="Times New Roman"/>
                <w:sz w:val="28"/>
                <w:szCs w:val="28"/>
              </w:rPr>
              <w:t>неразваренными</w:t>
            </w:r>
            <w:proofErr w:type="spellEnd"/>
            <w:r w:rsidRPr="00431176">
              <w:rPr>
                <w:rFonts w:ascii="Times New Roman" w:hAnsi="Times New Roman"/>
                <w:sz w:val="28"/>
                <w:szCs w:val="28"/>
              </w:rPr>
              <w:t xml:space="preserve">, без комков; </w:t>
            </w:r>
          </w:p>
          <w:p w:rsidR="00431176" w:rsidRPr="00431176" w:rsidRDefault="00431176" w:rsidP="004311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176">
              <w:rPr>
                <w:rFonts w:ascii="Times New Roman" w:hAnsi="Times New Roman"/>
                <w:sz w:val="28"/>
                <w:szCs w:val="28"/>
              </w:rPr>
              <w:t>2.</w:t>
            </w:r>
            <w:r w:rsidRPr="00431176">
              <w:rPr>
                <w:rFonts w:ascii="Times New Roman" w:hAnsi="Times New Roman"/>
                <w:sz w:val="28"/>
                <w:szCs w:val="28"/>
              </w:rPr>
              <w:tab/>
              <w:t>запеканки должны быть мягкими, сочными: макаронные</w:t>
            </w:r>
          </w:p>
          <w:p w:rsidR="00431176" w:rsidRPr="00431176" w:rsidRDefault="00431176" w:rsidP="004311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176">
              <w:rPr>
                <w:rFonts w:ascii="Times New Roman" w:hAnsi="Times New Roman"/>
                <w:sz w:val="28"/>
                <w:szCs w:val="28"/>
              </w:rPr>
              <w:t xml:space="preserve">изделия в них соединены между собой; на поверхности подрумяненная корочка; </w:t>
            </w:r>
          </w:p>
          <w:p w:rsidR="00431176" w:rsidRDefault="00431176" w:rsidP="004311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176">
              <w:rPr>
                <w:rFonts w:ascii="Times New Roman" w:hAnsi="Times New Roman"/>
                <w:sz w:val="28"/>
                <w:szCs w:val="28"/>
              </w:rPr>
              <w:t>3.</w:t>
            </w:r>
            <w:r w:rsidRPr="00431176">
              <w:rPr>
                <w:rFonts w:ascii="Times New Roman" w:hAnsi="Times New Roman"/>
                <w:sz w:val="28"/>
                <w:szCs w:val="28"/>
              </w:rPr>
              <w:tab/>
              <w:t>вкус, цвет и запах блюд</w:t>
            </w:r>
            <w:r>
              <w:rPr>
                <w:rFonts w:ascii="Times New Roman" w:hAnsi="Times New Roman"/>
                <w:sz w:val="28"/>
                <w:szCs w:val="28"/>
              </w:rPr>
              <w:t>а должны быть свойственны отвар</w:t>
            </w:r>
            <w:r w:rsidRPr="00431176">
              <w:rPr>
                <w:rFonts w:ascii="Times New Roman" w:hAnsi="Times New Roman"/>
                <w:sz w:val="28"/>
                <w:szCs w:val="28"/>
              </w:rPr>
              <w:t>ным макаронам, с привкусом того продукта, с которым оно приготовлено.</w:t>
            </w:r>
          </w:p>
          <w:p w:rsidR="00E87E2F" w:rsidRDefault="00E87E2F" w:rsidP="004311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 макаронные изделия опускают только в кипящую воду?</w:t>
            </w:r>
          </w:p>
          <w:p w:rsidR="00E87E2F" w:rsidRDefault="00E87E2F" w:rsidP="004311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 определить готовность макаронных изделий?</w:t>
            </w:r>
          </w:p>
          <w:p w:rsidR="00EA3111" w:rsidRPr="000960CD" w:rsidRDefault="000960CD" w:rsidP="0043117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60CD">
              <w:rPr>
                <w:rFonts w:ascii="Times New Roman" w:hAnsi="Times New Roman"/>
                <w:b/>
                <w:sz w:val="28"/>
                <w:szCs w:val="28"/>
              </w:rPr>
              <w:t>Закрепление знаний учащихся (работа с тестами по вариантам</w:t>
            </w:r>
            <w:r w:rsidR="008867AA">
              <w:rPr>
                <w:rFonts w:ascii="Times New Roman" w:hAnsi="Times New Roman"/>
                <w:b/>
                <w:sz w:val="28"/>
                <w:szCs w:val="28"/>
              </w:rPr>
              <w:t xml:space="preserve"> – Приложение 3</w:t>
            </w:r>
            <w:r w:rsidRPr="000960CD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0960CD" w:rsidRDefault="000960CD" w:rsidP="00EA311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3111" w:rsidRDefault="00EA3111" w:rsidP="000960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6B5D">
              <w:rPr>
                <w:rFonts w:ascii="Times New Roman" w:hAnsi="Times New Roman"/>
                <w:b/>
                <w:sz w:val="28"/>
                <w:szCs w:val="28"/>
              </w:rPr>
              <w:t>Применение полученных знаний</w:t>
            </w:r>
            <w:proofErr w:type="gramStart"/>
            <w:r w:rsidR="000960C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0C6B5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C6B5D">
              <w:rPr>
                <w:rFonts w:ascii="Times New Roman" w:hAnsi="Times New Roman"/>
                <w:b/>
                <w:sz w:val="28"/>
                <w:szCs w:val="28"/>
              </w:rPr>
              <w:t>рактическая работа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№4 с.57 учеб.</w:t>
            </w:r>
            <w:r w:rsidRPr="000C6B5D">
              <w:rPr>
                <w:rFonts w:ascii="Times New Roman" w:hAnsi="Times New Roman"/>
                <w:b/>
                <w:sz w:val="28"/>
                <w:szCs w:val="28"/>
              </w:rPr>
              <w:t xml:space="preserve"> «Приготовление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блюда из крупы или макаронных изделий»</w:t>
            </w:r>
          </w:p>
          <w:p w:rsidR="009E1D88" w:rsidRDefault="00EA3111" w:rsidP="000A177C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B5D">
              <w:rPr>
                <w:rFonts w:ascii="Times New Roman" w:hAnsi="Times New Roman"/>
                <w:sz w:val="28"/>
                <w:szCs w:val="28"/>
              </w:rPr>
              <w:t>1 Вводный инструктаж:</w:t>
            </w:r>
          </w:p>
          <w:p w:rsidR="00EA3111" w:rsidRPr="000C6B5D" w:rsidRDefault="00EA3111" w:rsidP="000A177C">
            <w:pPr>
              <w:spacing w:before="100" w:before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6B5D">
              <w:rPr>
                <w:rFonts w:ascii="Times New Roman" w:hAnsi="Times New Roman"/>
                <w:sz w:val="28"/>
                <w:szCs w:val="28"/>
              </w:rPr>
              <w:t xml:space="preserve">  - Выполняем практическую работу </w:t>
            </w:r>
          </w:p>
          <w:p w:rsidR="00EA3111" w:rsidRPr="000960CD" w:rsidRDefault="00EA3111" w:rsidP="000A177C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6B5D">
              <w:rPr>
                <w:rFonts w:ascii="Times New Roman" w:hAnsi="Times New Roman"/>
                <w:sz w:val="28"/>
                <w:szCs w:val="28"/>
              </w:rPr>
              <w:t xml:space="preserve">   - Задачи:</w:t>
            </w:r>
            <w:r w:rsidR="000960CD" w:rsidRPr="000C6B5D">
              <w:rPr>
                <w:rFonts w:ascii="Times New Roman" w:hAnsi="Times New Roman"/>
                <w:sz w:val="28"/>
                <w:szCs w:val="28"/>
              </w:rPr>
              <w:t xml:space="preserve"> получите технологические карты (приложение </w:t>
            </w:r>
            <w:r w:rsidR="000960CD">
              <w:rPr>
                <w:rFonts w:ascii="Times New Roman" w:hAnsi="Times New Roman"/>
                <w:sz w:val="28"/>
                <w:szCs w:val="28"/>
              </w:rPr>
              <w:t>2</w:t>
            </w:r>
            <w:r w:rsidR="000960CD" w:rsidRPr="000C6B5D">
              <w:rPr>
                <w:rFonts w:ascii="Times New Roman" w:hAnsi="Times New Roman"/>
                <w:sz w:val="28"/>
                <w:szCs w:val="28"/>
              </w:rPr>
              <w:t>), изучите их;</w:t>
            </w:r>
          </w:p>
          <w:p w:rsidR="00EA3111" w:rsidRDefault="00EA3111" w:rsidP="000A177C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6B5D">
              <w:rPr>
                <w:rFonts w:ascii="Times New Roman" w:hAnsi="Times New Roman"/>
                <w:sz w:val="28"/>
                <w:szCs w:val="28"/>
              </w:rPr>
              <w:t xml:space="preserve">подготовить посуду и инвентарь: </w:t>
            </w:r>
            <w:r w:rsidR="009E1D88">
              <w:rPr>
                <w:rFonts w:ascii="Times New Roman" w:hAnsi="Times New Roman"/>
                <w:sz w:val="28"/>
                <w:szCs w:val="28"/>
              </w:rPr>
              <w:t>кастрюли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E1D88">
              <w:rPr>
                <w:rFonts w:ascii="Times New Roman" w:hAnsi="Times New Roman"/>
                <w:sz w:val="28"/>
                <w:szCs w:val="28"/>
              </w:rPr>
              <w:t>тарелки</w:t>
            </w:r>
            <w:r w:rsidRPr="000C6B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E1D88">
              <w:rPr>
                <w:rFonts w:ascii="Times New Roman" w:hAnsi="Times New Roman"/>
                <w:sz w:val="28"/>
                <w:szCs w:val="28"/>
              </w:rPr>
              <w:t>дуршлаг;</w:t>
            </w:r>
          </w:p>
          <w:p w:rsidR="009E1D88" w:rsidRPr="000C6B5D" w:rsidRDefault="009E1D88" w:rsidP="000A177C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-Какую кастрюлю выберите для приготовления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каши? Почему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ответ учащиеся</w:t>
            </w:r>
            <w:r w:rsidR="000960CD">
              <w:rPr>
                <w:rFonts w:ascii="Times New Roman" w:hAnsi="Times New Roman"/>
                <w:sz w:val="28"/>
                <w:szCs w:val="28"/>
              </w:rPr>
              <w:t xml:space="preserve"> находят в учебнике на с. 54)</w:t>
            </w:r>
          </w:p>
          <w:p w:rsidR="00EA3111" w:rsidRPr="009E1D88" w:rsidRDefault="00EA3111" w:rsidP="000A177C">
            <w:pPr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C6B5D">
              <w:rPr>
                <w:rFonts w:ascii="Times New Roman" w:hAnsi="Times New Roman"/>
                <w:sz w:val="28"/>
                <w:szCs w:val="28"/>
              </w:rPr>
              <w:t xml:space="preserve">выберите </w:t>
            </w:r>
            <w:r w:rsidR="009E1D88">
              <w:rPr>
                <w:rFonts w:ascii="Times New Roman" w:hAnsi="Times New Roman"/>
                <w:sz w:val="28"/>
                <w:szCs w:val="28"/>
              </w:rPr>
              <w:t>продукты соответственно рецепту</w:t>
            </w:r>
            <w:r w:rsidRPr="009E1D8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A3111" w:rsidRPr="000C6B5D" w:rsidRDefault="00EA3111" w:rsidP="00EA3111">
            <w:pPr>
              <w:rPr>
                <w:rFonts w:ascii="Times New Roman" w:hAnsi="Times New Roman"/>
                <w:sz w:val="28"/>
                <w:szCs w:val="28"/>
              </w:rPr>
            </w:pPr>
            <w:r w:rsidRPr="000C6B5D">
              <w:rPr>
                <w:rFonts w:ascii="Times New Roman" w:hAnsi="Times New Roman"/>
                <w:sz w:val="28"/>
                <w:szCs w:val="28"/>
              </w:rPr>
              <w:t>Самостоятельная работа учащихся.</w:t>
            </w:r>
          </w:p>
          <w:p w:rsidR="00EA3111" w:rsidRPr="000C6B5D" w:rsidRDefault="00EA3111" w:rsidP="00EA3111">
            <w:pPr>
              <w:rPr>
                <w:rFonts w:ascii="Times New Roman" w:hAnsi="Times New Roman"/>
                <w:sz w:val="28"/>
                <w:szCs w:val="28"/>
              </w:rPr>
            </w:pPr>
            <w:r w:rsidRPr="000C6B5D">
              <w:rPr>
                <w:rFonts w:ascii="Times New Roman" w:hAnsi="Times New Roman"/>
                <w:sz w:val="28"/>
                <w:szCs w:val="28"/>
              </w:rPr>
              <w:t>Текущий инструктаж (по ходу самостоятельной работы).</w:t>
            </w:r>
          </w:p>
          <w:p w:rsidR="00EA3111" w:rsidRPr="004F0821" w:rsidRDefault="00EA3111" w:rsidP="00EA3111">
            <w:pPr>
              <w:rPr>
                <w:rFonts w:ascii="Times New Roman" w:hAnsi="Times New Roman"/>
                <w:sz w:val="28"/>
                <w:szCs w:val="28"/>
              </w:rPr>
            </w:pPr>
            <w:r w:rsidRPr="000C6B5D">
              <w:rPr>
                <w:rFonts w:ascii="Times New Roman" w:hAnsi="Times New Roman"/>
                <w:sz w:val="28"/>
                <w:szCs w:val="28"/>
              </w:rPr>
              <w:t xml:space="preserve">Заключительный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C6B5D">
              <w:rPr>
                <w:rFonts w:ascii="Times New Roman" w:hAnsi="Times New Roman"/>
                <w:sz w:val="28"/>
                <w:szCs w:val="28"/>
              </w:rPr>
              <w:t>нструктаж.</w:t>
            </w:r>
          </w:p>
          <w:p w:rsidR="000A177C" w:rsidRDefault="000A177C" w:rsidP="00894F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4F61" w:rsidRDefault="00894F61" w:rsidP="00894F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C6B5D">
              <w:rPr>
                <w:rFonts w:ascii="Times New Roman" w:hAnsi="Times New Roman"/>
                <w:b/>
                <w:sz w:val="28"/>
                <w:szCs w:val="28"/>
              </w:rPr>
              <w:t>Подведение итогов</w:t>
            </w:r>
          </w:p>
          <w:p w:rsidR="000A177C" w:rsidRPr="000C6B5D" w:rsidRDefault="000A177C" w:rsidP="00894F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4F61" w:rsidRPr="000C6B5D" w:rsidRDefault="00894F61" w:rsidP="00894F61">
            <w:pPr>
              <w:rPr>
                <w:rFonts w:ascii="Times New Roman" w:hAnsi="Times New Roman"/>
                <w:sz w:val="28"/>
                <w:szCs w:val="28"/>
              </w:rPr>
            </w:pPr>
            <w:r w:rsidRPr="000C6B5D">
              <w:rPr>
                <w:rFonts w:ascii="Times New Roman" w:hAnsi="Times New Roman"/>
                <w:sz w:val="28"/>
                <w:szCs w:val="28"/>
              </w:rPr>
              <w:t>- сообщение о достижении целей урока;</w:t>
            </w:r>
          </w:p>
          <w:p w:rsidR="00894F61" w:rsidRPr="000C6B5D" w:rsidRDefault="00894F61" w:rsidP="00894F61">
            <w:pPr>
              <w:rPr>
                <w:rFonts w:ascii="Times New Roman" w:hAnsi="Times New Roman"/>
                <w:sz w:val="28"/>
                <w:szCs w:val="28"/>
              </w:rPr>
            </w:pPr>
            <w:r w:rsidRPr="000C6B5D">
              <w:rPr>
                <w:rFonts w:ascii="Times New Roman" w:hAnsi="Times New Roman"/>
                <w:sz w:val="28"/>
                <w:szCs w:val="28"/>
              </w:rPr>
              <w:t>- самооценка результатов труда;</w:t>
            </w:r>
          </w:p>
          <w:p w:rsidR="00894F61" w:rsidRPr="000C6B5D" w:rsidRDefault="00894F61" w:rsidP="00894F61">
            <w:pPr>
              <w:rPr>
                <w:rFonts w:ascii="Times New Roman" w:hAnsi="Times New Roman"/>
                <w:sz w:val="28"/>
                <w:szCs w:val="28"/>
              </w:rPr>
            </w:pPr>
            <w:r w:rsidRPr="000C6B5D">
              <w:rPr>
                <w:rFonts w:ascii="Times New Roman" w:hAnsi="Times New Roman"/>
                <w:sz w:val="28"/>
                <w:szCs w:val="28"/>
              </w:rPr>
              <w:t>- оценка результатов труда; выставление отметок</w:t>
            </w:r>
            <w:proofErr w:type="gramStart"/>
            <w:r w:rsidRPr="000C6B5D">
              <w:rPr>
                <w:rFonts w:ascii="Times New Roman" w:hAnsi="Times New Roman"/>
                <w:sz w:val="28"/>
                <w:szCs w:val="28"/>
              </w:rPr>
              <w:t>;</w:t>
            </w:r>
            <w:r w:rsidR="0030257D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30257D">
              <w:rPr>
                <w:rFonts w:ascii="Times New Roman" w:hAnsi="Times New Roman"/>
                <w:sz w:val="28"/>
                <w:szCs w:val="28"/>
              </w:rPr>
              <w:t>Приложение 3)</w:t>
            </w:r>
          </w:p>
          <w:p w:rsidR="00894F61" w:rsidRPr="000C6B5D" w:rsidRDefault="00894F61" w:rsidP="00894F61">
            <w:pPr>
              <w:rPr>
                <w:rFonts w:ascii="Times New Roman" w:hAnsi="Times New Roman"/>
                <w:sz w:val="28"/>
                <w:szCs w:val="28"/>
              </w:rPr>
            </w:pPr>
            <w:r w:rsidRPr="000C6B5D">
              <w:rPr>
                <w:rFonts w:ascii="Times New Roman" w:hAnsi="Times New Roman"/>
                <w:sz w:val="28"/>
                <w:szCs w:val="28"/>
              </w:rPr>
              <w:t>- сообщение о теме следующего урока;</w:t>
            </w:r>
          </w:p>
          <w:p w:rsidR="00894F61" w:rsidRPr="000C6B5D" w:rsidRDefault="00894F61" w:rsidP="00894F61">
            <w:pPr>
              <w:rPr>
                <w:rFonts w:ascii="Times New Roman" w:hAnsi="Times New Roman"/>
                <w:sz w:val="28"/>
                <w:szCs w:val="28"/>
              </w:rPr>
            </w:pPr>
            <w:r w:rsidRPr="000C6B5D">
              <w:rPr>
                <w:rFonts w:ascii="Times New Roman" w:hAnsi="Times New Roman"/>
                <w:sz w:val="28"/>
                <w:szCs w:val="28"/>
              </w:rPr>
              <w:t>- задание уч-ся на подготовку к следующему уроку.</w:t>
            </w:r>
          </w:p>
          <w:p w:rsidR="000A177C" w:rsidRDefault="000A177C" w:rsidP="00894F6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4F61" w:rsidRDefault="00925E24" w:rsidP="0089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Рефлексия </w:t>
            </w:r>
            <w:r>
              <w:rPr>
                <w:rFonts w:ascii="Times New Roman" w:hAnsi="Times New Roman"/>
                <w:sz w:val="28"/>
                <w:szCs w:val="28"/>
              </w:rPr>
              <w:t>(Приложение 4)</w:t>
            </w:r>
          </w:p>
          <w:p w:rsidR="000A177C" w:rsidRPr="00925E24" w:rsidRDefault="000A177C" w:rsidP="00894F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4F61" w:rsidRDefault="00894F61" w:rsidP="00894F6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  <w:p w:rsidR="000A177C" w:rsidRPr="000C6B5D" w:rsidRDefault="000A177C" w:rsidP="00894F6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94F61" w:rsidRDefault="00894F61" w:rsidP="0089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изучить параграф 9 в учебнике</w:t>
            </w:r>
          </w:p>
          <w:p w:rsidR="00894F61" w:rsidRPr="000C6B5D" w:rsidRDefault="00894F61" w:rsidP="0089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найти оригинальный рецепт блюда по данной теме и составить технологическую карту</w:t>
            </w:r>
          </w:p>
          <w:p w:rsidR="00894F61" w:rsidRPr="000C6B5D" w:rsidRDefault="00925E24" w:rsidP="00894F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ответить на вопросы викторины (Приложение 5)</w:t>
            </w:r>
          </w:p>
          <w:p w:rsidR="00EA3111" w:rsidRPr="000C6B5D" w:rsidRDefault="00EA3111" w:rsidP="004311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4A19" w:rsidRDefault="00794A19" w:rsidP="00EB5D6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Default="00794A19" w:rsidP="00EB5D6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Default="00794A19" w:rsidP="00EB5D6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Default="00794A19" w:rsidP="00EB5D6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Default="00794A19" w:rsidP="00EB5D6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Default="00794A19" w:rsidP="00EB5D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Работа с текстом учебника, определение понятия «ядрица», «продел» 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с. 52. Дополнительно используется кулинарный справочник</w:t>
            </w:r>
          </w:p>
          <w:p w:rsidR="00794A19" w:rsidRDefault="00794A19" w:rsidP="00EB5D6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Default="00794A19" w:rsidP="00EB5D6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Default="00794A19" w:rsidP="00EB5D6C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0C6B5D" w:rsidRDefault="00794A19" w:rsidP="00EB5D6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A70A6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Индивидуальная работа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Pr="000C6B5D">
              <w:rPr>
                <w:rFonts w:ascii="Times New Roman" w:hAnsi="Times New Roman"/>
                <w:i/>
                <w:sz w:val="28"/>
                <w:szCs w:val="28"/>
              </w:rPr>
              <w:t xml:space="preserve">Ученики </w:t>
            </w:r>
            <w:r w:rsidRPr="000C6B5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учатся распознавать </w:t>
            </w: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вид крупы с названием зерновой культуры</w:t>
            </w: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94A19">
              <w:rPr>
                <w:rFonts w:ascii="Times New Roman" w:hAnsi="Times New Roman"/>
                <w:i/>
                <w:sz w:val="28"/>
                <w:szCs w:val="28"/>
              </w:rPr>
              <w:t>Сообщение одного учащегося-опережающее задание (исследование, работа с дополнительной информацией)</w:t>
            </w: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94A19">
              <w:rPr>
                <w:rFonts w:ascii="Times New Roman" w:hAnsi="Times New Roman"/>
                <w:i/>
                <w:sz w:val="28"/>
                <w:szCs w:val="28"/>
              </w:rPr>
              <w:t>Приложение 2.</w:t>
            </w: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94A1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Работа в парах.</w:t>
            </w:r>
            <w:r w:rsidRPr="00794A19">
              <w:rPr>
                <w:rFonts w:ascii="Times New Roman" w:hAnsi="Times New Roman"/>
                <w:i/>
                <w:sz w:val="28"/>
                <w:szCs w:val="28"/>
              </w:rPr>
              <w:t xml:space="preserve"> Учащиеся, опираясь на таблицу, данную в презентации, составляют задание на определение вида круп по величине, форме, цвету. Оценивают друг друга</w:t>
            </w:r>
          </w:p>
          <w:p w:rsidR="00991D49" w:rsidRDefault="00991D49" w:rsidP="000C6B5D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91D49" w:rsidRDefault="00991D49" w:rsidP="000C6B5D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91D49" w:rsidRDefault="00991D49" w:rsidP="000C6B5D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91D49" w:rsidRDefault="00991D49" w:rsidP="000C6B5D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991D49" w:rsidRDefault="00991D49" w:rsidP="000C6B5D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94A1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Фронтальная работа. </w:t>
            </w: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94A19">
              <w:rPr>
                <w:rFonts w:ascii="Times New Roman" w:hAnsi="Times New Roman"/>
                <w:i/>
                <w:sz w:val="28"/>
                <w:szCs w:val="28"/>
              </w:rPr>
              <w:t>Примерные ответы детей:</w:t>
            </w: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94A19">
              <w:rPr>
                <w:rFonts w:ascii="Times New Roman" w:hAnsi="Times New Roman"/>
                <w:i/>
                <w:sz w:val="28"/>
                <w:szCs w:val="28"/>
              </w:rPr>
              <w:t>- Крупы используют для приготовления различных блюд: закусочных, первых (супов), вторых (каши, запеканки и т. д.), а также готовят из крупяных каш пудинги, котлеты и биточки.</w:t>
            </w:r>
          </w:p>
          <w:p w:rsidR="00431176" w:rsidRDefault="00431176" w:rsidP="000C6B5D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794A1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Индивидуальная работа по вариантам</w:t>
            </w: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431176" w:rsidRDefault="00431176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7E2F" w:rsidRDefault="00E87E2F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94A19">
              <w:rPr>
                <w:rFonts w:ascii="Times New Roman" w:hAnsi="Times New Roman"/>
                <w:i/>
                <w:sz w:val="28"/>
                <w:szCs w:val="28"/>
              </w:rPr>
              <w:t>Фронтальный опрос</w:t>
            </w: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94A19">
              <w:rPr>
                <w:rFonts w:ascii="Times New Roman" w:hAnsi="Times New Roman"/>
                <w:i/>
                <w:sz w:val="28"/>
                <w:szCs w:val="28"/>
              </w:rPr>
              <w:t>Ответы детей</w:t>
            </w: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794A1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94A19">
              <w:rPr>
                <w:rFonts w:ascii="Times New Roman" w:hAnsi="Times New Roman"/>
                <w:i/>
                <w:sz w:val="28"/>
                <w:szCs w:val="28"/>
              </w:rPr>
              <w:t>Ученики отдыхают, тренируя внимание</w:t>
            </w:r>
          </w:p>
          <w:p w:rsidR="00794A19" w:rsidRPr="00794A19" w:rsidRDefault="00794A19" w:rsidP="00794A1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31176" w:rsidRDefault="00431176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Сообщения учащихс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исследование, работа с дополнительной информацией)</w:t>
            </w: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431176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Сообщение учащегося (Приложение 1.)</w:t>
            </w: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794A19" w:rsidRDefault="00794A19" w:rsidP="000C6B5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Default="00E87E2F" w:rsidP="000C6B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ответы детей:</w:t>
            </w:r>
          </w:p>
          <w:p w:rsidR="00E87E2F" w:rsidRDefault="00E87E2F" w:rsidP="000C6B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-Чтобы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макаронинки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заварились и не склеились между собой. </w:t>
            </w:r>
          </w:p>
          <w:p w:rsidR="00E87E2F" w:rsidRPr="000C6B5D" w:rsidRDefault="00E87E2F" w:rsidP="000C6B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готовность макаронных изделий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определяют, попробовав</w:t>
            </w:r>
          </w:p>
          <w:p w:rsidR="000960CD" w:rsidRPr="000C6B5D" w:rsidRDefault="000960CD" w:rsidP="000960CD">
            <w:pPr>
              <w:rPr>
                <w:rFonts w:ascii="Times New Roman" w:hAnsi="Times New Roman"/>
                <w:sz w:val="28"/>
                <w:szCs w:val="28"/>
              </w:rPr>
            </w:pPr>
            <w:r w:rsidRPr="000C6B5D">
              <w:rPr>
                <w:rFonts w:ascii="Times New Roman" w:hAnsi="Times New Roman"/>
                <w:i/>
                <w:sz w:val="28"/>
                <w:szCs w:val="28"/>
              </w:rPr>
              <w:t>Ученики осознают и определяют цели урока.</w:t>
            </w:r>
          </w:p>
          <w:p w:rsidR="000960CD" w:rsidRPr="000C6B5D" w:rsidRDefault="000960CD" w:rsidP="000960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C6B5D">
              <w:rPr>
                <w:rFonts w:ascii="Times New Roman" w:hAnsi="Times New Roman"/>
                <w:i/>
                <w:sz w:val="28"/>
                <w:szCs w:val="28"/>
              </w:rPr>
              <w:t>Возможная формулировка цели урока детьми:</w:t>
            </w:r>
          </w:p>
          <w:p w:rsidR="000960CD" w:rsidRPr="000C6B5D" w:rsidRDefault="000960CD" w:rsidP="000960CD">
            <w:pPr>
              <w:rPr>
                <w:rFonts w:ascii="Times New Roman" w:hAnsi="Times New Roman"/>
                <w:sz w:val="28"/>
                <w:szCs w:val="28"/>
              </w:rPr>
            </w:pPr>
            <w:r w:rsidRPr="000C6B5D">
              <w:rPr>
                <w:rFonts w:ascii="Times New Roman" w:hAnsi="Times New Roman"/>
                <w:sz w:val="28"/>
                <w:szCs w:val="28"/>
              </w:rPr>
              <w:t xml:space="preserve">- Определить необходимость освоения умений и навыков по приготовлению </w:t>
            </w:r>
            <w:r>
              <w:rPr>
                <w:rFonts w:ascii="Times New Roman" w:hAnsi="Times New Roman"/>
                <w:sz w:val="28"/>
                <w:szCs w:val="28"/>
              </w:rPr>
              <w:t>блюд из круп и макаронных изделий</w:t>
            </w: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1D88" w:rsidRPr="000C6B5D" w:rsidRDefault="009E1D88" w:rsidP="009E1D8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C6B5D">
              <w:rPr>
                <w:rFonts w:ascii="Times New Roman" w:hAnsi="Times New Roman"/>
                <w:i/>
                <w:sz w:val="28"/>
                <w:szCs w:val="28"/>
              </w:rPr>
              <w:t>Применение полученных знаний на практике</w:t>
            </w:r>
          </w:p>
          <w:p w:rsidR="009E1D88" w:rsidRPr="000C6B5D" w:rsidRDefault="009E1D88" w:rsidP="009E1D8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C6B5D">
              <w:rPr>
                <w:rFonts w:ascii="Times New Roman" w:hAnsi="Times New Roman"/>
                <w:i/>
                <w:sz w:val="28"/>
                <w:szCs w:val="28"/>
              </w:rPr>
              <w:t xml:space="preserve">Ученики объясняют, зачем нужны полученные умения и навыки по приготовлению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каш и макаронных изделий</w:t>
            </w:r>
            <w:r w:rsidRPr="000C6B5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E1D88" w:rsidRPr="000C6B5D" w:rsidRDefault="009E1D88" w:rsidP="009E1D8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C6B5D">
              <w:rPr>
                <w:rFonts w:ascii="Times New Roman" w:hAnsi="Times New Roman"/>
                <w:i/>
                <w:sz w:val="28"/>
                <w:szCs w:val="28"/>
              </w:rPr>
              <w:t>Предположительные ответы детей:</w:t>
            </w:r>
          </w:p>
          <w:p w:rsidR="009E1D88" w:rsidRPr="000C6B5D" w:rsidRDefault="009E1D88" w:rsidP="009E1D88">
            <w:pPr>
              <w:rPr>
                <w:rFonts w:ascii="Times New Roman" w:hAnsi="Times New Roman"/>
                <w:sz w:val="28"/>
                <w:szCs w:val="28"/>
              </w:rPr>
            </w:pPr>
            <w:r w:rsidRPr="000C6B5D">
              <w:rPr>
                <w:rFonts w:ascii="Times New Roman" w:hAnsi="Times New Roman"/>
                <w:sz w:val="28"/>
                <w:szCs w:val="28"/>
              </w:rPr>
              <w:t>- Надо сделать так, чтобы блюдо получилось вкусным, полезным и красивым.</w:t>
            </w:r>
          </w:p>
          <w:p w:rsidR="009E1D88" w:rsidRPr="000C6B5D" w:rsidRDefault="009E1D88" w:rsidP="009E1D88">
            <w:pPr>
              <w:rPr>
                <w:rFonts w:ascii="Times New Roman" w:hAnsi="Times New Roman"/>
                <w:sz w:val="28"/>
                <w:szCs w:val="28"/>
              </w:rPr>
            </w:pPr>
            <w:r w:rsidRPr="000C6B5D">
              <w:rPr>
                <w:rFonts w:ascii="Times New Roman" w:hAnsi="Times New Roman"/>
                <w:i/>
                <w:sz w:val="28"/>
                <w:szCs w:val="28"/>
              </w:rPr>
              <w:t>Дети предлагают варианты, обосновывая предложения.</w:t>
            </w: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4A19" w:rsidRPr="000C6B5D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4A19" w:rsidRDefault="00794A19" w:rsidP="000C6B5D">
            <w:pPr>
              <w:rPr>
                <w:rFonts w:ascii="Times New Roman" w:hAnsi="Times New Roman"/>
                <w:sz w:val="28"/>
                <w:szCs w:val="28"/>
              </w:rPr>
            </w:pPr>
            <w:r w:rsidRPr="000C6B5D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логических действий анализа, сравнения, причинно-следственных связей</w:t>
            </w: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894F61" w:rsidP="000C6B5D">
            <w:pPr>
              <w:rPr>
                <w:rFonts w:ascii="Times New Roman" w:hAnsi="Times New Roman"/>
                <w:sz w:val="28"/>
                <w:szCs w:val="28"/>
              </w:rPr>
            </w:pPr>
            <w:r w:rsidRPr="00894F61">
              <w:rPr>
                <w:rFonts w:ascii="Times New Roman" w:hAnsi="Times New Roman"/>
                <w:sz w:val="28"/>
                <w:szCs w:val="28"/>
              </w:rPr>
              <w:t>Формирование способности  учитывать разные мнения и интересы и обосновывать собственную позицию</w:t>
            </w: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60CD" w:rsidRDefault="000960CD" w:rsidP="000C6B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177C" w:rsidRDefault="000A177C" w:rsidP="000960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177C" w:rsidRDefault="000A177C" w:rsidP="000960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0CD" w:rsidRPr="00925E24" w:rsidRDefault="000960CD" w:rsidP="000960CD">
            <w:pPr>
              <w:rPr>
                <w:rFonts w:ascii="Times New Roman" w:hAnsi="Times New Roman"/>
                <w:sz w:val="24"/>
                <w:szCs w:val="24"/>
              </w:rPr>
            </w:pPr>
            <w:r w:rsidRPr="00925E24">
              <w:rPr>
                <w:rFonts w:ascii="Times New Roman" w:hAnsi="Times New Roman"/>
                <w:sz w:val="24"/>
                <w:szCs w:val="24"/>
              </w:rPr>
              <w:t>Формирование способности использовать речь для регуляции своего действия; осуществлять взаимный контроль и оказывать в сотрудничестве необходимую взаимопомощь;</w:t>
            </w:r>
          </w:p>
          <w:p w:rsidR="000960CD" w:rsidRPr="00925E24" w:rsidRDefault="000960CD" w:rsidP="000960CD">
            <w:pPr>
              <w:rPr>
                <w:rFonts w:ascii="Times New Roman" w:hAnsi="Times New Roman"/>
                <w:sz w:val="24"/>
                <w:szCs w:val="24"/>
              </w:rPr>
            </w:pPr>
            <w:r w:rsidRPr="00925E24">
              <w:rPr>
                <w:rFonts w:ascii="Times New Roman" w:hAnsi="Times New Roman"/>
                <w:sz w:val="24"/>
                <w:szCs w:val="24"/>
              </w:rPr>
              <w:t>продуктивно разрешать конфликты на основе учета интересов и позиций всех его участников.</w:t>
            </w:r>
          </w:p>
          <w:p w:rsidR="00925E24" w:rsidRPr="00925E24" w:rsidRDefault="00925E24" w:rsidP="00925E24">
            <w:pPr>
              <w:rPr>
                <w:rFonts w:ascii="Times New Roman" w:hAnsi="Times New Roman"/>
                <w:sz w:val="24"/>
                <w:szCs w:val="24"/>
              </w:rPr>
            </w:pPr>
            <w:r w:rsidRPr="00925E2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Формирование понимания причин успеха в учебной </w:t>
            </w:r>
            <w:r w:rsidRPr="00925E2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деятельности;</w:t>
            </w:r>
          </w:p>
          <w:p w:rsidR="00925E24" w:rsidRPr="00925E24" w:rsidRDefault="00925E24" w:rsidP="00925E24">
            <w:pPr>
              <w:rPr>
                <w:rFonts w:ascii="Times New Roman" w:hAnsi="Times New Roman"/>
                <w:sz w:val="24"/>
                <w:szCs w:val="24"/>
              </w:rPr>
            </w:pPr>
            <w:r w:rsidRPr="00925E24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устойчивой учебно-познавательной мотивации учения, умения в сотрудничестве с учителем ставить новые учебные задачи.</w:t>
            </w:r>
          </w:p>
          <w:p w:rsidR="00925E24" w:rsidRPr="000C6B5D" w:rsidRDefault="00925E24" w:rsidP="000960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177C" w:rsidRDefault="00794A19" w:rsidP="000A17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4A1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6278" w:rsidRDefault="00794A19" w:rsidP="000A1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Сообщения по теме «Блюда из круп, бобовых и макаронных изделий»</w:t>
      </w:r>
    </w:p>
    <w:p w:rsidR="00AF056F" w:rsidRPr="0030257D" w:rsidRDefault="00AF056F" w:rsidP="00AF056F">
      <w:pPr>
        <w:pStyle w:val="a7"/>
        <w:numPr>
          <w:ilvl w:val="0"/>
          <w:numId w:val="15"/>
        </w:numPr>
        <w:rPr>
          <w:rFonts w:ascii="Times New Roman" w:hAnsi="Times New Roman"/>
          <w:color w:val="000000" w:themeColor="text1"/>
        </w:rPr>
      </w:pPr>
      <w:r w:rsidRPr="0030257D">
        <w:rPr>
          <w:rFonts w:ascii="Times New Roman" w:hAnsi="Times New Roman"/>
          <w:b/>
          <w:bCs/>
          <w:color w:val="000000" w:themeColor="text1"/>
        </w:rPr>
        <w:lastRenderedPageBreak/>
        <w:t>Гречиха</w:t>
      </w:r>
      <w:r w:rsidRPr="0030257D">
        <w:rPr>
          <w:rFonts w:ascii="Times New Roman" w:hAnsi="Times New Roman"/>
          <w:color w:val="000000" w:themeColor="text1"/>
        </w:rPr>
        <w:t xml:space="preserve"> — важнейшая крупяная и медоносная культура. Цветки мелкие, белые с розоватым оттенком, очень ароматные, собраны в кисти. Цветение начинается с нижних соцветий. Пчелы берут с гречихи нектар и зеленовато-желтую пыльцу главным образом в утренние часы и под вечер. </w:t>
      </w:r>
      <w:proofErr w:type="spellStart"/>
      <w:r w:rsidRPr="0030257D">
        <w:rPr>
          <w:rFonts w:ascii="Times New Roman" w:hAnsi="Times New Roman"/>
          <w:color w:val="000000" w:themeColor="text1"/>
        </w:rPr>
        <w:t>Нектаровыделение</w:t>
      </w:r>
      <w:proofErr w:type="spellEnd"/>
      <w:r w:rsidRPr="0030257D">
        <w:rPr>
          <w:rFonts w:ascii="Times New Roman" w:hAnsi="Times New Roman"/>
          <w:color w:val="000000" w:themeColor="text1"/>
        </w:rPr>
        <w:t xml:space="preserve"> гораздо интенсивнее в начале цветения и в теплую, влажную и тихую погоду. Зацветает гречиха в среднем через 30—35 дней после посева (обычно в конце июня — начале июля), цветет 20—30 дней. Чтобы удлинить взяток с гречихи, ее высевают в два-три срока. На многих пасеках Белоруссии гречиха является единственной культурой главного взятка. Контрольный улей во время ее цветения дает привес до 4—6 кг и больше. При нормальных погодных условиях и хорошей агротехнике возделывания с 1 га посевов гречихи пчелы могут собрать до 70 кг меда. </w:t>
      </w:r>
    </w:p>
    <w:p w:rsidR="00AF056F" w:rsidRPr="0030257D" w:rsidRDefault="00794A19" w:rsidP="00AF056F">
      <w:pPr>
        <w:pStyle w:val="a7"/>
        <w:numPr>
          <w:ilvl w:val="0"/>
          <w:numId w:val="15"/>
        </w:numPr>
        <w:rPr>
          <w:rFonts w:ascii="Times New Roman" w:hAnsi="Times New Roman"/>
          <w:color w:val="000000" w:themeColor="text1"/>
        </w:rPr>
      </w:pPr>
      <w:r w:rsidRPr="0030257D">
        <w:rPr>
          <w:rFonts w:ascii="Times New Roman" w:hAnsi="Times New Roman"/>
        </w:rPr>
        <w:t xml:space="preserve">Чечевица когда-то называлась </w:t>
      </w:r>
      <w:proofErr w:type="spellStart"/>
      <w:r w:rsidRPr="0030257D">
        <w:rPr>
          <w:rFonts w:ascii="Times New Roman" w:hAnsi="Times New Roman"/>
        </w:rPr>
        <w:t>сочевица</w:t>
      </w:r>
      <w:proofErr w:type="spellEnd"/>
      <w:r w:rsidRPr="0030257D">
        <w:rPr>
          <w:rFonts w:ascii="Times New Roman" w:hAnsi="Times New Roman"/>
        </w:rPr>
        <w:t>, так как ее несушеные семена очень сочные. Впоследствии первый слог «со» превратился в «</w:t>
      </w:r>
      <w:proofErr w:type="spellStart"/>
      <w:r w:rsidRPr="0030257D">
        <w:rPr>
          <w:rFonts w:ascii="Times New Roman" w:hAnsi="Times New Roman"/>
        </w:rPr>
        <w:t>че</w:t>
      </w:r>
      <w:proofErr w:type="spellEnd"/>
      <w:r w:rsidRPr="0030257D">
        <w:rPr>
          <w:rFonts w:ascii="Times New Roman" w:hAnsi="Times New Roman"/>
        </w:rPr>
        <w:t xml:space="preserve">», так </w:t>
      </w:r>
      <w:proofErr w:type="spellStart"/>
      <w:r w:rsidRPr="0030257D">
        <w:rPr>
          <w:rFonts w:ascii="Times New Roman" w:hAnsi="Times New Roman"/>
        </w:rPr>
        <w:t>сочевица</w:t>
      </w:r>
      <w:proofErr w:type="spellEnd"/>
      <w:r w:rsidRPr="0030257D">
        <w:rPr>
          <w:rFonts w:ascii="Times New Roman" w:hAnsi="Times New Roman"/>
        </w:rPr>
        <w:t xml:space="preserve"> стала чечевицей. Впервые она упоминается в литературе в X—XII вв. Употребление в пищу начинается с XV в. Известно, что монахи Киево-Печерской лавры варили из нее каши и супы. </w:t>
      </w:r>
    </w:p>
    <w:p w:rsidR="00794A19" w:rsidRPr="0030257D" w:rsidRDefault="00794A19" w:rsidP="00AF056F">
      <w:pPr>
        <w:pStyle w:val="a7"/>
        <w:numPr>
          <w:ilvl w:val="0"/>
          <w:numId w:val="15"/>
        </w:numPr>
        <w:rPr>
          <w:rFonts w:ascii="Times New Roman" w:hAnsi="Times New Roman"/>
          <w:color w:val="000000" w:themeColor="text1"/>
        </w:rPr>
      </w:pPr>
      <w:r w:rsidRPr="0030257D">
        <w:rPr>
          <w:rFonts w:ascii="Times New Roman" w:hAnsi="Times New Roman"/>
        </w:rPr>
        <w:t xml:space="preserve">Фасоль впервые появилась в России в первой половине XVI в. Долгое время она играла роль декоративного растения, украшая дворцовые сады. В пищу ее стали использовать только с первой половины XVIII в. Это могло произойти и раньше, не будь у нее местных» конкурентов: очень широко были распространены горох и чечевица. Но постепенно к XIX в. фасоль прочно вошла в рацион питания населения юга России, Южной Сибири. </w:t>
      </w:r>
    </w:p>
    <w:p w:rsidR="0030257D" w:rsidRPr="000A177C" w:rsidRDefault="00431176" w:rsidP="000A177C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257D">
        <w:rPr>
          <w:rFonts w:ascii="Times New Roman" w:hAnsi="Times New Roman"/>
          <w:sz w:val="24"/>
          <w:szCs w:val="24"/>
        </w:rPr>
        <w:t xml:space="preserve">Впервые макароны появились в Южной Италии. Уже в эпоху средневековья они пользовались большой популярностью у населения, были основным продуктом питания. Изготовляли макароны кустарным способом. Слайд 13. С XVIII века Италия наладила фабричное производство макарон и стала вывозить их на продажу в соседние европейские страны. Макароны разошлись по всему свету. Первую макаронную фабрику в России построили в 1797 году в </w:t>
      </w:r>
      <w:proofErr w:type="gramStart"/>
      <w:r w:rsidRPr="0030257D">
        <w:rPr>
          <w:rFonts w:ascii="Times New Roman" w:hAnsi="Times New Roman"/>
          <w:sz w:val="24"/>
          <w:szCs w:val="24"/>
        </w:rPr>
        <w:t>г</w:t>
      </w:r>
      <w:proofErr w:type="gramEnd"/>
      <w:r w:rsidRPr="0030257D">
        <w:rPr>
          <w:rFonts w:ascii="Times New Roman" w:hAnsi="Times New Roman"/>
          <w:sz w:val="24"/>
          <w:szCs w:val="24"/>
        </w:rPr>
        <w:t>. Одессе. Сейчас макаронные фабрики вырабатывают из различных сортов пшеничной муки разные виды макаронных изделий: трубчатые, макаронные засыпки, вермишель.</w:t>
      </w:r>
    </w:p>
    <w:p w:rsidR="0030257D" w:rsidRDefault="0030257D">
      <w:pPr>
        <w:rPr>
          <w:sz w:val="24"/>
          <w:szCs w:val="24"/>
        </w:rPr>
      </w:pPr>
    </w:p>
    <w:p w:rsidR="004C337E" w:rsidRPr="000A177C" w:rsidRDefault="004C337E" w:rsidP="000A177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177C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B42BF5" w:rsidRPr="000A177C" w:rsidRDefault="00B42BF5" w:rsidP="000A1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77C">
        <w:rPr>
          <w:rFonts w:ascii="Times New Roman" w:hAnsi="Times New Roman" w:cs="Times New Roman"/>
          <w:b/>
          <w:sz w:val="24"/>
          <w:szCs w:val="24"/>
        </w:rPr>
        <w:t>Работа в группах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4C337E" w:rsidTr="004C337E">
        <w:tc>
          <w:tcPr>
            <w:tcW w:w="7393" w:type="dxa"/>
          </w:tcPr>
          <w:p w:rsidR="004C337E" w:rsidRPr="000A177C" w:rsidRDefault="004C3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37E" w:rsidRPr="000A177C" w:rsidRDefault="004C337E" w:rsidP="004C3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Технологическая карта приготовления  </w:t>
            </w:r>
            <w:r w:rsidR="00B42BF5" w:rsidRPr="000A1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рассыпчатой </w:t>
            </w:r>
            <w:r w:rsidRPr="000A177C">
              <w:rPr>
                <w:rFonts w:ascii="Times New Roman" w:hAnsi="Times New Roman" w:cs="Times New Roman"/>
                <w:b/>
                <w:sz w:val="24"/>
                <w:szCs w:val="24"/>
              </w:rPr>
              <w:t>каши</w:t>
            </w:r>
          </w:p>
          <w:p w:rsidR="00B42BF5" w:rsidRPr="000A177C" w:rsidRDefault="00B42BF5" w:rsidP="004C33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2BF5" w:rsidRPr="000A177C" w:rsidRDefault="00B42BF5" w:rsidP="00B42BF5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Посоветуйся с группой и </w:t>
            </w:r>
            <w:proofErr w:type="gramStart"/>
            <w:r w:rsidRPr="000A177C">
              <w:rPr>
                <w:rFonts w:ascii="Times New Roman" w:hAnsi="Times New Roman" w:cs="Times New Roman"/>
                <w:b/>
                <w:sz w:val="24"/>
                <w:szCs w:val="24"/>
              </w:rPr>
              <w:t>выбери</w:t>
            </w:r>
            <w:proofErr w:type="gramEnd"/>
            <w:r w:rsidRPr="000A1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какой крупы будете варить кашу.</w:t>
            </w:r>
          </w:p>
          <w:p w:rsidR="00B42BF5" w:rsidRPr="000A177C" w:rsidRDefault="00B42BF5" w:rsidP="00B42BF5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7C">
              <w:rPr>
                <w:rFonts w:ascii="Times New Roman" w:hAnsi="Times New Roman" w:cs="Times New Roman"/>
                <w:b/>
                <w:sz w:val="24"/>
                <w:szCs w:val="24"/>
              </w:rPr>
              <w:t>Налей в кастрюлю отмеренное количество жидкости и доведи на огне до кипения, посоли.</w:t>
            </w:r>
          </w:p>
          <w:p w:rsidR="00B42BF5" w:rsidRPr="000A177C" w:rsidRDefault="00B42BF5" w:rsidP="00B42BF5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Засыпь подготовленную и отмеренную крупу, помешай и доведи до кипения на сильном огне.</w:t>
            </w:r>
          </w:p>
          <w:p w:rsidR="00B42BF5" w:rsidRPr="000A177C" w:rsidRDefault="00B42BF5" w:rsidP="00B42BF5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7C">
              <w:rPr>
                <w:rFonts w:ascii="Times New Roman" w:hAnsi="Times New Roman" w:cs="Times New Roman"/>
                <w:b/>
                <w:sz w:val="24"/>
                <w:szCs w:val="24"/>
              </w:rPr>
              <w:t>Закрой кастрюлю плотно крышкой и вари до готовности на слабом огне, не открывая крышку, чтобы не выпускать пар.</w:t>
            </w:r>
          </w:p>
          <w:p w:rsidR="004C337E" w:rsidRPr="000A177C" w:rsidRDefault="007C3AC2" w:rsidP="007C3AC2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Усиль огонь, если каша сварилась, а вода еще не </w:t>
            </w:r>
            <w:r w:rsidR="00C47E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0A1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ыкипела. </w:t>
            </w:r>
            <w:proofErr w:type="spellStart"/>
            <w:r w:rsidRPr="000A177C">
              <w:rPr>
                <w:rFonts w:ascii="Times New Roman" w:hAnsi="Times New Roman" w:cs="Times New Roman"/>
                <w:b/>
                <w:sz w:val="24"/>
                <w:szCs w:val="24"/>
              </w:rPr>
              <w:t>Выпарь</w:t>
            </w:r>
            <w:proofErr w:type="spellEnd"/>
            <w:r w:rsidRPr="000A1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воду, не закрывая крышку.</w:t>
            </w:r>
          </w:p>
          <w:p w:rsidR="004C337E" w:rsidRPr="000A177C" w:rsidRDefault="004C3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4C337E" w:rsidRPr="000A177C" w:rsidRDefault="004C337E" w:rsidP="004C3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337E" w:rsidRPr="000A177C" w:rsidRDefault="004C337E" w:rsidP="007C3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Технологическая карта приготовления </w:t>
            </w:r>
            <w:r w:rsidR="007C3AC2" w:rsidRPr="000A177C">
              <w:rPr>
                <w:rFonts w:ascii="Times New Roman" w:hAnsi="Times New Roman" w:cs="Times New Roman"/>
                <w:b/>
                <w:sz w:val="24"/>
                <w:szCs w:val="24"/>
              </w:rPr>
              <w:t>вязкой каши</w:t>
            </w:r>
          </w:p>
          <w:p w:rsidR="007C3AC2" w:rsidRPr="000A177C" w:rsidRDefault="007C3AC2" w:rsidP="007C3A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AC2" w:rsidRPr="000A177C" w:rsidRDefault="007C3AC2" w:rsidP="007C3AC2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Посоветуйся с группой и </w:t>
            </w:r>
            <w:proofErr w:type="gramStart"/>
            <w:r w:rsidRPr="000A177C">
              <w:rPr>
                <w:rFonts w:ascii="Times New Roman" w:hAnsi="Times New Roman" w:cs="Times New Roman"/>
                <w:b/>
                <w:sz w:val="24"/>
                <w:szCs w:val="24"/>
              </w:rPr>
              <w:t>выбери</w:t>
            </w:r>
            <w:proofErr w:type="gramEnd"/>
            <w:r w:rsidRPr="000A1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какой крупы будете варить кашу.</w:t>
            </w:r>
          </w:p>
          <w:p w:rsidR="007C3AC2" w:rsidRPr="000A177C" w:rsidRDefault="007C3AC2" w:rsidP="007C3AC2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7C">
              <w:rPr>
                <w:rFonts w:ascii="Times New Roman" w:hAnsi="Times New Roman" w:cs="Times New Roman"/>
                <w:b/>
                <w:sz w:val="24"/>
                <w:szCs w:val="24"/>
              </w:rPr>
              <w:t>Свари на воде крупу до полуготовности.</w:t>
            </w:r>
          </w:p>
          <w:p w:rsidR="007C3AC2" w:rsidRPr="000A177C" w:rsidRDefault="007C3AC2" w:rsidP="007C3AC2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7C">
              <w:rPr>
                <w:rFonts w:ascii="Times New Roman" w:hAnsi="Times New Roman" w:cs="Times New Roman"/>
                <w:b/>
                <w:sz w:val="24"/>
                <w:szCs w:val="24"/>
              </w:rPr>
              <w:t>Слей оставшуюся воду.</w:t>
            </w:r>
          </w:p>
          <w:p w:rsidR="007C3AC2" w:rsidRPr="000A177C" w:rsidRDefault="007C3AC2" w:rsidP="007C3AC2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Добавь горячее молоко и вари до готовности, постоянно помешивая, чтобы каша не пригорела.</w:t>
            </w:r>
          </w:p>
          <w:p w:rsidR="007C3AC2" w:rsidRPr="000A177C" w:rsidRDefault="007C3AC2" w:rsidP="007C3AC2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7C">
              <w:rPr>
                <w:rFonts w:ascii="Times New Roman" w:hAnsi="Times New Roman" w:cs="Times New Roman"/>
                <w:b/>
                <w:sz w:val="24"/>
                <w:szCs w:val="24"/>
              </w:rPr>
              <w:t>В конце варки добавь соль и сахар по вкусу.</w:t>
            </w:r>
          </w:p>
        </w:tc>
      </w:tr>
    </w:tbl>
    <w:p w:rsidR="004F0821" w:rsidRPr="0030257D" w:rsidRDefault="0030257D" w:rsidP="000A17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2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:rsidR="004F43F3" w:rsidRPr="00BD2928" w:rsidRDefault="0030257D" w:rsidP="004F43F3">
      <w:pPr>
        <w:pStyle w:val="c5"/>
        <w:shd w:val="clear" w:color="auto" w:fill="FFFFFF"/>
        <w:rPr>
          <w:u w:val="single"/>
        </w:rPr>
      </w:pPr>
      <w:r>
        <w:rPr>
          <w:rStyle w:val="c10"/>
          <w:u w:val="single"/>
        </w:rPr>
        <w:t>Инструкция для учащихся «</w:t>
      </w:r>
      <w:r w:rsidR="004F43F3" w:rsidRPr="00BD2928">
        <w:rPr>
          <w:rStyle w:val="c10"/>
          <w:u w:val="single"/>
        </w:rPr>
        <w:t>Критерии оценки качества знаний учащихся по технологии</w:t>
      </w:r>
      <w:r>
        <w:rPr>
          <w:rStyle w:val="c10"/>
          <w:u w:val="single"/>
        </w:rPr>
        <w:t xml:space="preserve">» </w:t>
      </w:r>
    </w:p>
    <w:p w:rsidR="004F43F3" w:rsidRPr="00BD2928" w:rsidRDefault="004F43F3" w:rsidP="004F43F3">
      <w:pPr>
        <w:pStyle w:val="c5"/>
        <w:shd w:val="clear" w:color="auto" w:fill="FFFFFF"/>
        <w:rPr>
          <w:b/>
        </w:rPr>
      </w:pPr>
      <w:r w:rsidRPr="00BD2928">
        <w:rPr>
          <w:rStyle w:val="c10"/>
          <w:b/>
        </w:rPr>
        <w:t>При устной проверке.</w:t>
      </w:r>
    </w:p>
    <w:p w:rsidR="004F43F3" w:rsidRPr="00BD2928" w:rsidRDefault="004F43F3" w:rsidP="004F43F3">
      <w:pPr>
        <w:pStyle w:val="c9"/>
        <w:shd w:val="clear" w:color="auto" w:fill="FFFFFF"/>
      </w:pPr>
      <w:r w:rsidRPr="00BD2928">
        <w:rPr>
          <w:rStyle w:val="c10"/>
        </w:rPr>
        <w:t>Оценка «5» ставится, если учащийся:</w:t>
      </w:r>
    </w:p>
    <w:p w:rsidR="004F43F3" w:rsidRPr="00BD2928" w:rsidRDefault="004F43F3" w:rsidP="004F43F3">
      <w:pPr>
        <w:pStyle w:val="c4"/>
        <w:shd w:val="clear" w:color="auto" w:fill="FFFFFF"/>
      </w:pPr>
      <w:r w:rsidRPr="00BD2928">
        <w:rPr>
          <w:rStyle w:val="c10"/>
        </w:rPr>
        <w:t>полностью усвоил учебный материал;</w:t>
      </w:r>
    </w:p>
    <w:p w:rsidR="004F43F3" w:rsidRPr="00BD2928" w:rsidRDefault="004F43F3" w:rsidP="004F43F3">
      <w:pPr>
        <w:pStyle w:val="c4"/>
        <w:shd w:val="clear" w:color="auto" w:fill="FFFFFF"/>
      </w:pPr>
      <w:r w:rsidRPr="00BD2928">
        <w:rPr>
          <w:rStyle w:val="c10"/>
        </w:rPr>
        <w:t>умеет изложить учебный материал своими словами;</w:t>
      </w:r>
    </w:p>
    <w:p w:rsidR="004F43F3" w:rsidRPr="00BD2928" w:rsidRDefault="004F43F3" w:rsidP="004F43F3">
      <w:pPr>
        <w:pStyle w:val="c4"/>
        <w:shd w:val="clear" w:color="auto" w:fill="FFFFFF"/>
      </w:pPr>
      <w:r w:rsidRPr="00BD2928">
        <w:rPr>
          <w:rStyle w:val="c10"/>
        </w:rPr>
        <w:t>самостоятельно подтверждает ответ конкретными примерами;</w:t>
      </w:r>
    </w:p>
    <w:p w:rsidR="004F43F3" w:rsidRPr="00BD2928" w:rsidRDefault="004F43F3" w:rsidP="004F43F3">
      <w:pPr>
        <w:pStyle w:val="c4"/>
        <w:shd w:val="clear" w:color="auto" w:fill="FFFFFF"/>
      </w:pPr>
      <w:r w:rsidRPr="00BD2928">
        <w:rPr>
          <w:rStyle w:val="c10"/>
        </w:rPr>
        <w:t>правильно и обстоятельно отвечает на дополнительные вопросы учителя.</w:t>
      </w:r>
    </w:p>
    <w:p w:rsidR="004F43F3" w:rsidRPr="00BD2928" w:rsidRDefault="004F43F3" w:rsidP="004F43F3">
      <w:pPr>
        <w:pStyle w:val="c9"/>
        <w:shd w:val="clear" w:color="auto" w:fill="FFFFFF"/>
      </w:pPr>
      <w:r w:rsidRPr="00BD2928">
        <w:rPr>
          <w:rStyle w:val="c10"/>
        </w:rPr>
        <w:t>Оценка «4» ставится, если учащийся:</w:t>
      </w:r>
    </w:p>
    <w:p w:rsidR="004F43F3" w:rsidRPr="00BD2928" w:rsidRDefault="004F43F3" w:rsidP="004F43F3">
      <w:pPr>
        <w:pStyle w:val="c4"/>
        <w:shd w:val="clear" w:color="auto" w:fill="FFFFFF"/>
      </w:pPr>
      <w:r w:rsidRPr="00BD2928">
        <w:rPr>
          <w:rStyle w:val="c10"/>
        </w:rPr>
        <w:t>в основном усвоил учебный материал;</w:t>
      </w:r>
    </w:p>
    <w:p w:rsidR="004F43F3" w:rsidRPr="00BD2928" w:rsidRDefault="004F43F3" w:rsidP="004F43F3">
      <w:pPr>
        <w:pStyle w:val="c4"/>
        <w:shd w:val="clear" w:color="auto" w:fill="FFFFFF"/>
      </w:pPr>
      <w:r w:rsidRPr="00BD2928">
        <w:rPr>
          <w:rStyle w:val="c10"/>
        </w:rPr>
        <w:t>допускает незначительные ошибки при его изложении своими словами;</w:t>
      </w:r>
    </w:p>
    <w:p w:rsidR="004F43F3" w:rsidRPr="00BD2928" w:rsidRDefault="004F43F3" w:rsidP="004F43F3">
      <w:pPr>
        <w:pStyle w:val="c4"/>
        <w:shd w:val="clear" w:color="auto" w:fill="FFFFFF"/>
      </w:pPr>
      <w:r w:rsidRPr="00BD2928">
        <w:rPr>
          <w:rStyle w:val="c10"/>
        </w:rPr>
        <w:t>подтверждает ответ конкретными примерами;</w:t>
      </w:r>
    </w:p>
    <w:p w:rsidR="004F43F3" w:rsidRPr="00BD2928" w:rsidRDefault="004F43F3" w:rsidP="004F43F3">
      <w:pPr>
        <w:pStyle w:val="c4"/>
        <w:shd w:val="clear" w:color="auto" w:fill="FFFFFF"/>
      </w:pPr>
      <w:r w:rsidRPr="00BD2928">
        <w:rPr>
          <w:rStyle w:val="c10"/>
        </w:rPr>
        <w:t>правильно отвечает на дополнительные вопросы учителя.</w:t>
      </w:r>
    </w:p>
    <w:p w:rsidR="004F43F3" w:rsidRPr="00BD2928" w:rsidRDefault="004F43F3" w:rsidP="004F43F3">
      <w:pPr>
        <w:pStyle w:val="c9"/>
        <w:shd w:val="clear" w:color="auto" w:fill="FFFFFF"/>
      </w:pPr>
      <w:r w:rsidRPr="00BD2928">
        <w:rPr>
          <w:rStyle w:val="c10"/>
        </w:rPr>
        <w:t>Оценка «3» ставится, если учащийся:</w:t>
      </w:r>
    </w:p>
    <w:p w:rsidR="004F43F3" w:rsidRPr="00BD2928" w:rsidRDefault="004F43F3" w:rsidP="004F43F3">
      <w:pPr>
        <w:pStyle w:val="c4"/>
        <w:shd w:val="clear" w:color="auto" w:fill="FFFFFF"/>
      </w:pPr>
      <w:r w:rsidRPr="00BD2928">
        <w:rPr>
          <w:rStyle w:val="c10"/>
        </w:rPr>
        <w:t>не усвоил существенную часть учебного материала;</w:t>
      </w:r>
    </w:p>
    <w:p w:rsidR="004F43F3" w:rsidRPr="00BD2928" w:rsidRDefault="004F43F3" w:rsidP="004F43F3">
      <w:pPr>
        <w:pStyle w:val="c4"/>
        <w:shd w:val="clear" w:color="auto" w:fill="FFFFFF"/>
      </w:pPr>
      <w:r w:rsidRPr="00BD2928">
        <w:rPr>
          <w:rStyle w:val="c10"/>
        </w:rPr>
        <w:t>допускает значительные ошибки при его изложении своими словами;</w:t>
      </w:r>
    </w:p>
    <w:p w:rsidR="004F43F3" w:rsidRPr="00BD2928" w:rsidRDefault="004F43F3" w:rsidP="004F43F3">
      <w:pPr>
        <w:pStyle w:val="c4"/>
        <w:shd w:val="clear" w:color="auto" w:fill="FFFFFF"/>
      </w:pPr>
      <w:r w:rsidRPr="00BD2928">
        <w:rPr>
          <w:rStyle w:val="c10"/>
        </w:rPr>
        <w:t>затрудняется подтвердить ответ конкретными примерами;</w:t>
      </w:r>
    </w:p>
    <w:p w:rsidR="004F43F3" w:rsidRPr="00BD2928" w:rsidRDefault="004F43F3" w:rsidP="004F43F3">
      <w:pPr>
        <w:pStyle w:val="c4"/>
        <w:shd w:val="clear" w:color="auto" w:fill="FFFFFF"/>
      </w:pPr>
      <w:r w:rsidRPr="00BD2928">
        <w:rPr>
          <w:rStyle w:val="c10"/>
        </w:rPr>
        <w:t>слабо отвечает на дополнительные вопросы учителя.</w:t>
      </w:r>
    </w:p>
    <w:p w:rsidR="004F43F3" w:rsidRPr="00BD2928" w:rsidRDefault="004F43F3" w:rsidP="004F43F3">
      <w:pPr>
        <w:pStyle w:val="c9"/>
        <w:shd w:val="clear" w:color="auto" w:fill="FFFFFF"/>
      </w:pPr>
      <w:r w:rsidRPr="00BD2928">
        <w:rPr>
          <w:rStyle w:val="c10"/>
        </w:rPr>
        <w:t>Оценка «2» ставится, если учащийся:</w:t>
      </w:r>
    </w:p>
    <w:p w:rsidR="004F43F3" w:rsidRPr="00BD2928" w:rsidRDefault="004F43F3" w:rsidP="004F43F3">
      <w:pPr>
        <w:pStyle w:val="c4"/>
        <w:shd w:val="clear" w:color="auto" w:fill="FFFFFF"/>
      </w:pPr>
      <w:r w:rsidRPr="00BD2928">
        <w:rPr>
          <w:rStyle w:val="c10"/>
        </w:rPr>
        <w:t>почти не усвоил учебный материал;</w:t>
      </w:r>
    </w:p>
    <w:p w:rsidR="004F43F3" w:rsidRPr="00BD2928" w:rsidRDefault="004F43F3" w:rsidP="004F43F3">
      <w:pPr>
        <w:pStyle w:val="c4"/>
        <w:shd w:val="clear" w:color="auto" w:fill="FFFFFF"/>
      </w:pPr>
      <w:r w:rsidRPr="00BD2928">
        <w:rPr>
          <w:rStyle w:val="c10"/>
        </w:rPr>
        <w:t>не может изложить учебный материал своими словами;</w:t>
      </w:r>
    </w:p>
    <w:p w:rsidR="004F43F3" w:rsidRPr="00BD2928" w:rsidRDefault="004F43F3" w:rsidP="004F43F3">
      <w:pPr>
        <w:pStyle w:val="c4"/>
        <w:shd w:val="clear" w:color="auto" w:fill="FFFFFF"/>
      </w:pPr>
      <w:r w:rsidRPr="00BD2928">
        <w:rPr>
          <w:rStyle w:val="c10"/>
        </w:rPr>
        <w:lastRenderedPageBreak/>
        <w:t>не может подтвердить ответ конкретными примерами;</w:t>
      </w:r>
    </w:p>
    <w:p w:rsidR="004F43F3" w:rsidRPr="00BD2928" w:rsidRDefault="004F43F3" w:rsidP="004F43F3">
      <w:pPr>
        <w:pStyle w:val="c4"/>
        <w:shd w:val="clear" w:color="auto" w:fill="FFFFFF"/>
      </w:pPr>
      <w:r w:rsidRPr="00BD2928">
        <w:rPr>
          <w:rStyle w:val="c10"/>
        </w:rPr>
        <w:t>не отвечает на большую часть дополнительных вопросов учителя.</w:t>
      </w:r>
    </w:p>
    <w:p w:rsidR="004F43F3" w:rsidRPr="00BD2928" w:rsidRDefault="004F43F3" w:rsidP="004F43F3">
      <w:pPr>
        <w:pStyle w:val="c9"/>
        <w:shd w:val="clear" w:color="auto" w:fill="FFFFFF"/>
      </w:pPr>
      <w:r w:rsidRPr="00BD2928">
        <w:rPr>
          <w:rStyle w:val="c10"/>
        </w:rPr>
        <w:t>Оценка «1» ставится, если учащийся:</w:t>
      </w:r>
    </w:p>
    <w:p w:rsidR="004F43F3" w:rsidRPr="00BD2928" w:rsidRDefault="004F43F3" w:rsidP="004F43F3">
      <w:pPr>
        <w:pStyle w:val="c4"/>
        <w:shd w:val="clear" w:color="auto" w:fill="FFFFFF"/>
      </w:pPr>
      <w:r w:rsidRPr="00BD2928">
        <w:rPr>
          <w:rStyle w:val="c10"/>
        </w:rPr>
        <w:t>полностью не усвоил учебный материал;</w:t>
      </w:r>
    </w:p>
    <w:p w:rsidR="004F43F3" w:rsidRPr="00BD2928" w:rsidRDefault="004F43F3" w:rsidP="004F43F3">
      <w:pPr>
        <w:pStyle w:val="c4"/>
        <w:shd w:val="clear" w:color="auto" w:fill="FFFFFF"/>
      </w:pPr>
      <w:r w:rsidRPr="00BD2928">
        <w:rPr>
          <w:rStyle w:val="c10"/>
        </w:rPr>
        <w:t>не может изложить учебный материал своими словами;</w:t>
      </w:r>
    </w:p>
    <w:p w:rsidR="004F43F3" w:rsidRPr="00BD2928" w:rsidRDefault="004F43F3" w:rsidP="004F43F3">
      <w:pPr>
        <w:pStyle w:val="c4"/>
        <w:shd w:val="clear" w:color="auto" w:fill="FFFFFF"/>
      </w:pPr>
      <w:r w:rsidRPr="00BD2928">
        <w:rPr>
          <w:rStyle w:val="c10"/>
        </w:rPr>
        <w:t>не может ответить на дополнительные вопросы учителя.</w:t>
      </w:r>
    </w:p>
    <w:p w:rsidR="000A177C" w:rsidRDefault="000A177C" w:rsidP="004F43F3">
      <w:pPr>
        <w:pStyle w:val="c5"/>
        <w:shd w:val="clear" w:color="auto" w:fill="FFFFFF"/>
        <w:rPr>
          <w:rStyle w:val="c10"/>
          <w:b/>
        </w:rPr>
      </w:pPr>
    </w:p>
    <w:p w:rsidR="004F43F3" w:rsidRPr="00BD2928" w:rsidRDefault="004F43F3" w:rsidP="004F43F3">
      <w:pPr>
        <w:pStyle w:val="c5"/>
        <w:shd w:val="clear" w:color="auto" w:fill="FFFFFF"/>
        <w:rPr>
          <w:b/>
        </w:rPr>
      </w:pPr>
      <w:r w:rsidRPr="00BD2928">
        <w:rPr>
          <w:rStyle w:val="c10"/>
          <w:b/>
        </w:rPr>
        <w:t>При выполнении практических работ.</w:t>
      </w:r>
    </w:p>
    <w:p w:rsidR="004F43F3" w:rsidRPr="00BD2928" w:rsidRDefault="004F43F3" w:rsidP="004F43F3">
      <w:pPr>
        <w:pStyle w:val="c9"/>
        <w:shd w:val="clear" w:color="auto" w:fill="FFFFFF"/>
      </w:pPr>
      <w:r w:rsidRPr="00BD2928">
        <w:rPr>
          <w:rStyle w:val="c10"/>
        </w:rPr>
        <w:t>Оценка «5» ставится, если учащийся:</w:t>
      </w:r>
    </w:p>
    <w:p w:rsidR="004F43F3" w:rsidRPr="00BD2928" w:rsidRDefault="004F43F3" w:rsidP="004F43F3">
      <w:pPr>
        <w:pStyle w:val="c61"/>
        <w:shd w:val="clear" w:color="auto" w:fill="FFFFFF"/>
      </w:pPr>
      <w:r w:rsidRPr="00BD2928">
        <w:rPr>
          <w:rStyle w:val="c10"/>
        </w:rPr>
        <w:t>творчески планирует выполнение работы;</w:t>
      </w:r>
    </w:p>
    <w:p w:rsidR="004F43F3" w:rsidRPr="00BD2928" w:rsidRDefault="004F43F3" w:rsidP="004F43F3">
      <w:pPr>
        <w:pStyle w:val="c61"/>
        <w:shd w:val="clear" w:color="auto" w:fill="FFFFFF"/>
      </w:pPr>
      <w:r w:rsidRPr="00BD2928">
        <w:rPr>
          <w:rStyle w:val="c10"/>
        </w:rPr>
        <w:t>самостоятельно и полностью использует знания программного материала;</w:t>
      </w:r>
    </w:p>
    <w:p w:rsidR="004F43F3" w:rsidRPr="00BD2928" w:rsidRDefault="004F43F3" w:rsidP="004F43F3">
      <w:pPr>
        <w:pStyle w:val="c61"/>
        <w:shd w:val="clear" w:color="auto" w:fill="FFFFFF"/>
      </w:pPr>
      <w:r w:rsidRPr="00BD2928">
        <w:rPr>
          <w:rStyle w:val="c10"/>
        </w:rPr>
        <w:t>правильно и аккуратно выполняет задания;</w:t>
      </w:r>
    </w:p>
    <w:p w:rsidR="004F43F3" w:rsidRPr="00BD2928" w:rsidRDefault="004F43F3" w:rsidP="004F43F3">
      <w:pPr>
        <w:pStyle w:val="c61"/>
        <w:shd w:val="clear" w:color="auto" w:fill="FFFFFF"/>
      </w:pPr>
      <w:r w:rsidRPr="00BD2928">
        <w:rPr>
          <w:rStyle w:val="c10"/>
        </w:rPr>
        <w:t>умеет пользоваться справочной литературой, наглядными пособиями, машинами, приспособлениями  и другими средствами.</w:t>
      </w:r>
    </w:p>
    <w:p w:rsidR="004F43F3" w:rsidRPr="00BD2928" w:rsidRDefault="004F43F3" w:rsidP="004F43F3">
      <w:pPr>
        <w:pStyle w:val="c9"/>
        <w:shd w:val="clear" w:color="auto" w:fill="FFFFFF"/>
      </w:pPr>
      <w:r w:rsidRPr="00BD2928">
        <w:rPr>
          <w:rStyle w:val="c10"/>
        </w:rPr>
        <w:t>Оценка «4» ставится, если учащийся:</w:t>
      </w:r>
    </w:p>
    <w:p w:rsidR="004F43F3" w:rsidRPr="00BD2928" w:rsidRDefault="004F43F3" w:rsidP="004F43F3">
      <w:pPr>
        <w:pStyle w:val="c61"/>
        <w:shd w:val="clear" w:color="auto" w:fill="FFFFFF"/>
      </w:pPr>
      <w:r w:rsidRPr="00BD2928">
        <w:rPr>
          <w:rStyle w:val="c10"/>
        </w:rPr>
        <w:t>правильно планирует выполнение работы;</w:t>
      </w:r>
    </w:p>
    <w:p w:rsidR="004F43F3" w:rsidRPr="00BD2928" w:rsidRDefault="004F43F3" w:rsidP="004F43F3">
      <w:pPr>
        <w:pStyle w:val="c61"/>
        <w:shd w:val="clear" w:color="auto" w:fill="FFFFFF"/>
      </w:pPr>
      <w:r w:rsidRPr="00BD2928">
        <w:rPr>
          <w:rStyle w:val="c10"/>
        </w:rPr>
        <w:t>самостоятельно и полностью использует знания программного материала;</w:t>
      </w:r>
    </w:p>
    <w:p w:rsidR="004F43F3" w:rsidRPr="00BD2928" w:rsidRDefault="004F43F3" w:rsidP="004F43F3">
      <w:pPr>
        <w:pStyle w:val="c61"/>
        <w:shd w:val="clear" w:color="auto" w:fill="FFFFFF"/>
      </w:pPr>
      <w:r w:rsidRPr="00BD2928">
        <w:rPr>
          <w:rStyle w:val="c10"/>
        </w:rPr>
        <w:t>в основном правильно и аккуратно выполняет задания;</w:t>
      </w:r>
    </w:p>
    <w:p w:rsidR="004F43F3" w:rsidRPr="00BD2928" w:rsidRDefault="004F43F3" w:rsidP="004F43F3">
      <w:pPr>
        <w:pStyle w:val="c61"/>
        <w:shd w:val="clear" w:color="auto" w:fill="FFFFFF"/>
      </w:pPr>
      <w:r w:rsidRPr="00BD2928">
        <w:rPr>
          <w:rStyle w:val="c10"/>
        </w:rPr>
        <w:t>умеет пользоваться справочной литературой, наглядными пособиями, машинами, приспособлениями  и другими средствами.</w:t>
      </w:r>
    </w:p>
    <w:p w:rsidR="004F43F3" w:rsidRPr="00BD2928" w:rsidRDefault="004F43F3" w:rsidP="004F43F3">
      <w:pPr>
        <w:pStyle w:val="c83"/>
        <w:shd w:val="clear" w:color="auto" w:fill="FFFFFF"/>
      </w:pPr>
      <w:r w:rsidRPr="00BD2928">
        <w:rPr>
          <w:rStyle w:val="c10"/>
        </w:rPr>
        <w:t> Оценка «3» ставится, если учащийся:</w:t>
      </w:r>
    </w:p>
    <w:p w:rsidR="004F43F3" w:rsidRPr="00BD2928" w:rsidRDefault="004F43F3" w:rsidP="004F43F3">
      <w:pPr>
        <w:pStyle w:val="c61"/>
        <w:shd w:val="clear" w:color="auto" w:fill="FFFFFF"/>
      </w:pPr>
      <w:r w:rsidRPr="00BD2928">
        <w:rPr>
          <w:rStyle w:val="c10"/>
        </w:rPr>
        <w:t>допускает ошибки при планировании  выполнения работы;</w:t>
      </w:r>
    </w:p>
    <w:p w:rsidR="004F43F3" w:rsidRPr="00BD2928" w:rsidRDefault="004F43F3" w:rsidP="004F43F3">
      <w:pPr>
        <w:pStyle w:val="c61"/>
        <w:shd w:val="clear" w:color="auto" w:fill="FFFFFF"/>
      </w:pPr>
      <w:r w:rsidRPr="00BD2928">
        <w:rPr>
          <w:rStyle w:val="c10"/>
        </w:rPr>
        <w:t>не может самостоятельно использовать значительную часть знаний программного материала;</w:t>
      </w:r>
    </w:p>
    <w:p w:rsidR="004F43F3" w:rsidRPr="00BD2928" w:rsidRDefault="004F43F3" w:rsidP="004F43F3">
      <w:pPr>
        <w:pStyle w:val="c61"/>
        <w:shd w:val="clear" w:color="auto" w:fill="FFFFFF"/>
      </w:pPr>
      <w:r w:rsidRPr="00BD2928">
        <w:rPr>
          <w:rStyle w:val="c10"/>
        </w:rPr>
        <w:t>допускает ошибки и не аккуратно выполняет задания;</w:t>
      </w:r>
    </w:p>
    <w:p w:rsidR="004F43F3" w:rsidRPr="00BD2928" w:rsidRDefault="004F43F3" w:rsidP="004F43F3">
      <w:pPr>
        <w:pStyle w:val="c61"/>
        <w:shd w:val="clear" w:color="auto" w:fill="FFFFFF"/>
      </w:pPr>
      <w:r w:rsidRPr="00BD2928">
        <w:rPr>
          <w:rStyle w:val="c10"/>
        </w:rPr>
        <w:t>затрудняется самостоятельно пользоваться справочной литературой, наглядными пособиями, машинами, приспособлениями  и другими средствами.</w:t>
      </w:r>
    </w:p>
    <w:p w:rsidR="004F43F3" w:rsidRPr="00BD2928" w:rsidRDefault="004F43F3" w:rsidP="004F43F3">
      <w:pPr>
        <w:pStyle w:val="c9"/>
        <w:shd w:val="clear" w:color="auto" w:fill="FFFFFF"/>
      </w:pPr>
      <w:r w:rsidRPr="00BD2928">
        <w:rPr>
          <w:rStyle w:val="c10"/>
        </w:rPr>
        <w:t>Оценка «2» ставится, если учащийся:</w:t>
      </w:r>
    </w:p>
    <w:p w:rsidR="004F43F3" w:rsidRPr="00BD2928" w:rsidRDefault="004F43F3" w:rsidP="004F43F3">
      <w:pPr>
        <w:pStyle w:val="c5"/>
        <w:shd w:val="clear" w:color="auto" w:fill="FFFFFF"/>
      </w:pPr>
      <w:r w:rsidRPr="00BD2928">
        <w:rPr>
          <w:rStyle w:val="c10"/>
        </w:rPr>
        <w:t>не может правильно спланировать выполнение работы;</w:t>
      </w:r>
    </w:p>
    <w:p w:rsidR="004F43F3" w:rsidRPr="00BD2928" w:rsidRDefault="004F43F3" w:rsidP="004F43F3">
      <w:pPr>
        <w:pStyle w:val="c5"/>
        <w:shd w:val="clear" w:color="auto" w:fill="FFFFFF"/>
      </w:pPr>
      <w:r w:rsidRPr="00BD2928">
        <w:rPr>
          <w:rStyle w:val="c10"/>
        </w:rPr>
        <w:t>не может использовать знаний программного материала;</w:t>
      </w:r>
    </w:p>
    <w:p w:rsidR="004F43F3" w:rsidRPr="00BD2928" w:rsidRDefault="004F43F3" w:rsidP="004F43F3">
      <w:pPr>
        <w:pStyle w:val="c5"/>
        <w:shd w:val="clear" w:color="auto" w:fill="FFFFFF"/>
      </w:pPr>
      <w:r w:rsidRPr="00BD2928">
        <w:rPr>
          <w:rStyle w:val="c10"/>
        </w:rPr>
        <w:t>допускает грубые ошибки и не аккуратно выполняет задания;</w:t>
      </w:r>
    </w:p>
    <w:p w:rsidR="004F43F3" w:rsidRPr="00BD2928" w:rsidRDefault="004F43F3" w:rsidP="004F43F3">
      <w:pPr>
        <w:pStyle w:val="c5"/>
        <w:shd w:val="clear" w:color="auto" w:fill="FFFFFF"/>
      </w:pPr>
      <w:r w:rsidRPr="00BD2928">
        <w:rPr>
          <w:rStyle w:val="c10"/>
        </w:rPr>
        <w:t>не может самостоятельно пользоваться справочной литературой, наглядными пособиями, машинами, приспособлениями  и другими средствами.</w:t>
      </w:r>
    </w:p>
    <w:p w:rsidR="004F43F3" w:rsidRPr="00BD2928" w:rsidRDefault="004F43F3" w:rsidP="004F43F3">
      <w:pPr>
        <w:pStyle w:val="c9"/>
        <w:shd w:val="clear" w:color="auto" w:fill="FFFFFF"/>
      </w:pPr>
      <w:r w:rsidRPr="00BD2928">
        <w:rPr>
          <w:rStyle w:val="c10"/>
        </w:rPr>
        <w:lastRenderedPageBreak/>
        <w:t>Оценка «1» ставится, если учащийся:</w:t>
      </w:r>
    </w:p>
    <w:p w:rsidR="004F43F3" w:rsidRPr="00BD2928" w:rsidRDefault="004F43F3" w:rsidP="004F43F3">
      <w:pPr>
        <w:pStyle w:val="c5"/>
        <w:shd w:val="clear" w:color="auto" w:fill="FFFFFF"/>
      </w:pPr>
      <w:r w:rsidRPr="00BD2928">
        <w:rPr>
          <w:rStyle w:val="c10"/>
        </w:rPr>
        <w:t>не может спланировать выполнение работы;</w:t>
      </w:r>
    </w:p>
    <w:p w:rsidR="004F43F3" w:rsidRPr="00BD2928" w:rsidRDefault="004F43F3" w:rsidP="004F43F3">
      <w:pPr>
        <w:pStyle w:val="c5"/>
        <w:shd w:val="clear" w:color="auto" w:fill="FFFFFF"/>
      </w:pPr>
      <w:r w:rsidRPr="00BD2928">
        <w:rPr>
          <w:rStyle w:val="c10"/>
        </w:rPr>
        <w:t>не может использовать знаний программного материала;</w:t>
      </w:r>
    </w:p>
    <w:p w:rsidR="004F43F3" w:rsidRDefault="004F43F3" w:rsidP="004F43F3">
      <w:pPr>
        <w:pStyle w:val="c5"/>
        <w:shd w:val="clear" w:color="auto" w:fill="FFFFFF"/>
        <w:rPr>
          <w:rStyle w:val="c10"/>
        </w:rPr>
      </w:pPr>
      <w:r w:rsidRPr="00BD2928">
        <w:rPr>
          <w:rStyle w:val="c10"/>
        </w:rPr>
        <w:t>отказывается выполнять задания.</w:t>
      </w:r>
      <w:bookmarkStart w:id="0" w:name="_GoBack"/>
      <w:bookmarkEnd w:id="0"/>
    </w:p>
    <w:p w:rsidR="000A177C" w:rsidRDefault="000A177C" w:rsidP="004F43F3">
      <w:pPr>
        <w:pStyle w:val="c5"/>
        <w:shd w:val="clear" w:color="auto" w:fill="FFFFFF"/>
        <w:rPr>
          <w:rStyle w:val="c10"/>
        </w:rPr>
      </w:pPr>
    </w:p>
    <w:p w:rsidR="000A177C" w:rsidRDefault="000A177C" w:rsidP="004F43F3">
      <w:pPr>
        <w:pStyle w:val="c5"/>
        <w:shd w:val="clear" w:color="auto" w:fill="FFFFFF"/>
        <w:rPr>
          <w:rStyle w:val="c10"/>
        </w:rPr>
      </w:pPr>
    </w:p>
    <w:p w:rsidR="000A177C" w:rsidRDefault="000A177C" w:rsidP="004F43F3">
      <w:pPr>
        <w:pStyle w:val="c5"/>
        <w:shd w:val="clear" w:color="auto" w:fill="FFFFFF"/>
        <w:rPr>
          <w:rStyle w:val="c10"/>
        </w:rPr>
      </w:pPr>
    </w:p>
    <w:p w:rsidR="00913E94" w:rsidRDefault="00913E94" w:rsidP="000A177C">
      <w:pPr>
        <w:pStyle w:val="c5"/>
        <w:shd w:val="clear" w:color="auto" w:fill="FFFFFF"/>
        <w:jc w:val="center"/>
        <w:rPr>
          <w:rStyle w:val="c10"/>
          <w:b/>
        </w:rPr>
      </w:pPr>
      <w:r>
        <w:rPr>
          <w:rStyle w:val="c10"/>
          <w:b/>
        </w:rPr>
        <w:t>Образец листа контроля</w:t>
      </w:r>
    </w:p>
    <w:p w:rsidR="000A177C" w:rsidRDefault="000A177C" w:rsidP="000A177C">
      <w:pPr>
        <w:pStyle w:val="c5"/>
        <w:shd w:val="clear" w:color="auto" w:fill="FFFFFF"/>
        <w:jc w:val="center"/>
        <w:rPr>
          <w:rStyle w:val="c10"/>
          <w:b/>
        </w:rPr>
      </w:pPr>
    </w:p>
    <w:p w:rsidR="0030257D" w:rsidRDefault="0030257D" w:rsidP="004F43F3">
      <w:pPr>
        <w:pStyle w:val="c5"/>
        <w:shd w:val="clear" w:color="auto" w:fill="FFFFFF"/>
        <w:rPr>
          <w:rStyle w:val="c10"/>
          <w:b/>
        </w:rPr>
      </w:pPr>
      <w:r w:rsidRPr="00913E94">
        <w:rPr>
          <w:rStyle w:val="c10"/>
          <w:b/>
        </w:rPr>
        <w:t xml:space="preserve">Оценочный лист Ф.И. </w:t>
      </w:r>
      <w:proofErr w:type="spellStart"/>
      <w:r w:rsidRPr="00913E94">
        <w:rPr>
          <w:rStyle w:val="c10"/>
          <w:b/>
        </w:rPr>
        <w:t>учаще</w:t>
      </w:r>
      <w:r w:rsidR="00913E94">
        <w:rPr>
          <w:rStyle w:val="c10"/>
          <w:b/>
        </w:rPr>
        <w:t>гося___________________________</w:t>
      </w:r>
      <w:r w:rsidRPr="00913E94">
        <w:rPr>
          <w:rStyle w:val="c10"/>
          <w:b/>
        </w:rPr>
        <w:t>класс</w:t>
      </w:r>
      <w:proofErr w:type="spellEnd"/>
      <w:r w:rsidRPr="00913E94">
        <w:rPr>
          <w:rStyle w:val="c10"/>
          <w:b/>
        </w:rPr>
        <w:t>______                                                                            Дата__________</w:t>
      </w:r>
    </w:p>
    <w:p w:rsidR="000A177C" w:rsidRPr="00913E94" w:rsidRDefault="000A177C" w:rsidP="004F43F3">
      <w:pPr>
        <w:pStyle w:val="c5"/>
        <w:shd w:val="clear" w:color="auto" w:fill="FFFFFF"/>
        <w:rPr>
          <w:b/>
        </w:rPr>
      </w:pPr>
    </w:p>
    <w:tbl>
      <w:tblPr>
        <w:tblStyle w:val="a3"/>
        <w:tblW w:w="0" w:type="auto"/>
        <w:tblLook w:val="04A0"/>
      </w:tblPr>
      <w:tblGrid>
        <w:gridCol w:w="10598"/>
        <w:gridCol w:w="4188"/>
      </w:tblGrid>
      <w:tr w:rsidR="0030257D" w:rsidRPr="000A177C" w:rsidTr="0030257D">
        <w:tc>
          <w:tcPr>
            <w:tcW w:w="10598" w:type="dxa"/>
          </w:tcPr>
          <w:p w:rsidR="0030257D" w:rsidRPr="000A177C" w:rsidRDefault="00302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7C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188" w:type="dxa"/>
          </w:tcPr>
          <w:p w:rsidR="0030257D" w:rsidRPr="000A177C" w:rsidRDefault="003025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77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30257D" w:rsidRPr="000A177C" w:rsidTr="0030257D">
        <w:tc>
          <w:tcPr>
            <w:tcW w:w="10598" w:type="dxa"/>
          </w:tcPr>
          <w:p w:rsidR="0030257D" w:rsidRPr="000A177C" w:rsidRDefault="00DC6B9F">
            <w:pPr>
              <w:rPr>
                <w:rFonts w:ascii="Times New Roman" w:hAnsi="Times New Roman" w:cs="Times New Roman"/>
              </w:rPr>
            </w:pPr>
            <w:r w:rsidRPr="000A177C">
              <w:rPr>
                <w:rFonts w:ascii="Times New Roman" w:hAnsi="Times New Roman" w:cs="Times New Roman"/>
              </w:rPr>
              <w:t>конкурс «Золушка»</w:t>
            </w:r>
          </w:p>
        </w:tc>
        <w:tc>
          <w:tcPr>
            <w:tcW w:w="4188" w:type="dxa"/>
          </w:tcPr>
          <w:p w:rsidR="0030257D" w:rsidRPr="000A177C" w:rsidRDefault="0030257D">
            <w:pPr>
              <w:rPr>
                <w:rFonts w:ascii="Times New Roman" w:hAnsi="Times New Roman" w:cs="Times New Roman"/>
              </w:rPr>
            </w:pPr>
          </w:p>
        </w:tc>
      </w:tr>
      <w:tr w:rsidR="0030257D" w:rsidRPr="000A177C" w:rsidTr="0030257D">
        <w:tc>
          <w:tcPr>
            <w:tcW w:w="10598" w:type="dxa"/>
          </w:tcPr>
          <w:p w:rsidR="0030257D" w:rsidRPr="000A177C" w:rsidRDefault="0030257D">
            <w:pPr>
              <w:rPr>
                <w:rFonts w:ascii="Times New Roman" w:hAnsi="Times New Roman" w:cs="Times New Roman"/>
              </w:rPr>
            </w:pPr>
            <w:r w:rsidRPr="000A177C">
              <w:rPr>
                <w:rFonts w:ascii="Times New Roman" w:hAnsi="Times New Roman" w:cs="Times New Roman"/>
              </w:rPr>
              <w:t>Работа в рабочей тетради</w:t>
            </w:r>
            <w:r w:rsidR="00DC6B9F" w:rsidRPr="000A177C">
              <w:rPr>
                <w:rFonts w:ascii="Times New Roman" w:hAnsi="Times New Roman" w:cs="Times New Roman"/>
              </w:rPr>
              <w:t xml:space="preserve"> с. 26 задание 8№1</w:t>
            </w:r>
          </w:p>
        </w:tc>
        <w:tc>
          <w:tcPr>
            <w:tcW w:w="4188" w:type="dxa"/>
          </w:tcPr>
          <w:p w:rsidR="0030257D" w:rsidRPr="000A177C" w:rsidRDefault="0030257D">
            <w:pPr>
              <w:rPr>
                <w:rFonts w:ascii="Times New Roman" w:hAnsi="Times New Roman" w:cs="Times New Roman"/>
              </w:rPr>
            </w:pPr>
          </w:p>
        </w:tc>
      </w:tr>
      <w:tr w:rsidR="0030257D" w:rsidRPr="000A177C" w:rsidTr="00DC6B9F">
        <w:trPr>
          <w:trHeight w:val="280"/>
        </w:trPr>
        <w:tc>
          <w:tcPr>
            <w:tcW w:w="10598" w:type="dxa"/>
          </w:tcPr>
          <w:p w:rsidR="00DC6B9F" w:rsidRPr="000A177C" w:rsidRDefault="00913E94">
            <w:pPr>
              <w:rPr>
                <w:rFonts w:ascii="Times New Roman" w:hAnsi="Times New Roman" w:cs="Times New Roman"/>
              </w:rPr>
            </w:pPr>
            <w:r w:rsidRPr="000A177C">
              <w:rPr>
                <w:rFonts w:ascii="Times New Roman" w:hAnsi="Times New Roman" w:cs="Times New Roman"/>
              </w:rPr>
              <w:t>Работа с дополнительной информацией (доклад, реферат, устное сообщение)</w:t>
            </w:r>
          </w:p>
        </w:tc>
        <w:tc>
          <w:tcPr>
            <w:tcW w:w="4188" w:type="dxa"/>
          </w:tcPr>
          <w:p w:rsidR="0030257D" w:rsidRPr="000A177C" w:rsidRDefault="0030257D">
            <w:pPr>
              <w:rPr>
                <w:rFonts w:ascii="Times New Roman" w:hAnsi="Times New Roman" w:cs="Times New Roman"/>
              </w:rPr>
            </w:pPr>
          </w:p>
        </w:tc>
      </w:tr>
      <w:tr w:rsidR="00DC6B9F" w:rsidRPr="000A177C" w:rsidTr="00913E94">
        <w:trPr>
          <w:trHeight w:val="267"/>
        </w:trPr>
        <w:tc>
          <w:tcPr>
            <w:tcW w:w="10598" w:type="dxa"/>
          </w:tcPr>
          <w:p w:rsidR="00913E94" w:rsidRPr="000A177C" w:rsidRDefault="00913E94" w:rsidP="00DC6B9F">
            <w:pPr>
              <w:rPr>
                <w:rFonts w:ascii="Times New Roman" w:hAnsi="Times New Roman" w:cs="Times New Roman"/>
              </w:rPr>
            </w:pPr>
            <w:r w:rsidRPr="000A177C">
              <w:rPr>
                <w:rFonts w:ascii="Times New Roman" w:hAnsi="Times New Roman" w:cs="Times New Roman"/>
              </w:rPr>
              <w:t>Работа в рабочей тетради задание 8 №3</w:t>
            </w:r>
          </w:p>
        </w:tc>
        <w:tc>
          <w:tcPr>
            <w:tcW w:w="4188" w:type="dxa"/>
          </w:tcPr>
          <w:p w:rsidR="00DC6B9F" w:rsidRPr="000A177C" w:rsidRDefault="00DC6B9F">
            <w:pPr>
              <w:rPr>
                <w:rFonts w:ascii="Times New Roman" w:hAnsi="Times New Roman" w:cs="Times New Roman"/>
              </w:rPr>
            </w:pPr>
          </w:p>
        </w:tc>
      </w:tr>
      <w:tr w:rsidR="00913E94" w:rsidRPr="000A177C" w:rsidTr="00913E94">
        <w:trPr>
          <w:trHeight w:val="244"/>
        </w:trPr>
        <w:tc>
          <w:tcPr>
            <w:tcW w:w="10598" w:type="dxa"/>
          </w:tcPr>
          <w:p w:rsidR="00913E94" w:rsidRPr="000A177C" w:rsidRDefault="00913E94" w:rsidP="00DC6B9F">
            <w:pPr>
              <w:rPr>
                <w:rFonts w:ascii="Times New Roman" w:hAnsi="Times New Roman" w:cs="Times New Roman"/>
              </w:rPr>
            </w:pPr>
            <w:r w:rsidRPr="000A177C">
              <w:rPr>
                <w:rFonts w:ascii="Times New Roman" w:hAnsi="Times New Roman" w:cs="Times New Roman"/>
              </w:rPr>
              <w:t>Практическая работа (оценивает дежурный в группе)</w:t>
            </w:r>
          </w:p>
        </w:tc>
        <w:tc>
          <w:tcPr>
            <w:tcW w:w="4188" w:type="dxa"/>
          </w:tcPr>
          <w:p w:rsidR="00913E94" w:rsidRPr="000A177C" w:rsidRDefault="00913E94">
            <w:pPr>
              <w:rPr>
                <w:rFonts w:ascii="Times New Roman" w:hAnsi="Times New Roman" w:cs="Times New Roman"/>
              </w:rPr>
            </w:pPr>
          </w:p>
        </w:tc>
      </w:tr>
      <w:tr w:rsidR="00913E94" w:rsidRPr="000A177C" w:rsidTr="0030257D">
        <w:trPr>
          <w:trHeight w:val="280"/>
        </w:trPr>
        <w:tc>
          <w:tcPr>
            <w:tcW w:w="10598" w:type="dxa"/>
          </w:tcPr>
          <w:p w:rsidR="00913E94" w:rsidRPr="000A177C" w:rsidRDefault="00913E94" w:rsidP="00DC6B9F">
            <w:pPr>
              <w:rPr>
                <w:rFonts w:ascii="Times New Roman" w:hAnsi="Times New Roman" w:cs="Times New Roman"/>
              </w:rPr>
            </w:pPr>
            <w:r w:rsidRPr="000A177C">
              <w:rPr>
                <w:rFonts w:ascii="Times New Roman" w:hAnsi="Times New Roman" w:cs="Times New Roman"/>
              </w:rPr>
              <w:t>Итоговая оценка</w:t>
            </w:r>
          </w:p>
        </w:tc>
        <w:tc>
          <w:tcPr>
            <w:tcW w:w="4188" w:type="dxa"/>
          </w:tcPr>
          <w:p w:rsidR="00913E94" w:rsidRPr="000A177C" w:rsidRDefault="00913E94">
            <w:pPr>
              <w:rPr>
                <w:rFonts w:ascii="Times New Roman" w:hAnsi="Times New Roman" w:cs="Times New Roman"/>
              </w:rPr>
            </w:pPr>
          </w:p>
        </w:tc>
      </w:tr>
    </w:tbl>
    <w:p w:rsidR="004F0821" w:rsidRPr="000A177C" w:rsidRDefault="004F0821">
      <w:pPr>
        <w:rPr>
          <w:rFonts w:ascii="Times New Roman" w:hAnsi="Times New Roman" w:cs="Times New Roman"/>
        </w:rPr>
      </w:pPr>
    </w:p>
    <w:p w:rsidR="001D3029" w:rsidRPr="000A177C" w:rsidRDefault="001D3029">
      <w:pPr>
        <w:rPr>
          <w:rFonts w:ascii="Times New Roman" w:hAnsi="Times New Roman" w:cs="Times New Roman"/>
          <w:b/>
        </w:rPr>
      </w:pPr>
      <w:r w:rsidRPr="000A177C">
        <w:rPr>
          <w:rFonts w:ascii="Times New Roman" w:hAnsi="Times New Roman" w:cs="Times New Roman"/>
          <w:b/>
        </w:rPr>
        <w:t>Проверочные тесты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1D3029" w:rsidRPr="000A177C" w:rsidTr="001D3029">
        <w:tc>
          <w:tcPr>
            <w:tcW w:w="7393" w:type="dxa"/>
          </w:tcPr>
          <w:p w:rsidR="001D3029" w:rsidRPr="000A177C" w:rsidRDefault="001D3029">
            <w:pPr>
              <w:rPr>
                <w:rFonts w:ascii="Times New Roman" w:hAnsi="Times New Roman" w:cs="Times New Roman"/>
              </w:rPr>
            </w:pPr>
            <w:r w:rsidRPr="000A177C">
              <w:rPr>
                <w:rFonts w:ascii="Times New Roman" w:hAnsi="Times New Roman" w:cs="Times New Roman"/>
              </w:rPr>
              <w:t xml:space="preserve">1 вариант                                                            </w:t>
            </w:r>
          </w:p>
          <w:p w:rsidR="001D3029" w:rsidRPr="000A177C" w:rsidRDefault="001D3029" w:rsidP="001D302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A177C">
              <w:rPr>
                <w:rFonts w:ascii="Times New Roman" w:hAnsi="Times New Roman" w:cs="Times New Roman"/>
              </w:rPr>
              <w:t>Дайте определение понятию «ядрица»</w:t>
            </w:r>
          </w:p>
          <w:p w:rsidR="001D3029" w:rsidRPr="000A177C" w:rsidRDefault="001D3029" w:rsidP="001D302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A177C">
              <w:rPr>
                <w:rFonts w:ascii="Times New Roman" w:hAnsi="Times New Roman" w:cs="Times New Roman"/>
              </w:rPr>
              <w:t>Найди соответствие и соедини стрелками</w:t>
            </w:r>
          </w:p>
          <w:p w:rsidR="007E5234" w:rsidRPr="000A177C" w:rsidRDefault="001D3029" w:rsidP="001D3029">
            <w:pPr>
              <w:pStyle w:val="a6"/>
              <w:rPr>
                <w:rFonts w:ascii="Times New Roman" w:hAnsi="Times New Roman" w:cs="Times New Roman"/>
              </w:rPr>
            </w:pPr>
            <w:r w:rsidRPr="000A177C">
              <w:rPr>
                <w:rFonts w:ascii="Times New Roman" w:hAnsi="Times New Roman" w:cs="Times New Roman"/>
              </w:rPr>
              <w:t xml:space="preserve">пшеница     </w:t>
            </w:r>
            <w:r w:rsidR="007E5234" w:rsidRPr="000A177C">
              <w:rPr>
                <w:rFonts w:ascii="Times New Roman" w:hAnsi="Times New Roman" w:cs="Times New Roman"/>
              </w:rPr>
              <w:t xml:space="preserve">                              овсяные хлопья</w:t>
            </w:r>
          </w:p>
          <w:p w:rsidR="007E5234" w:rsidRPr="000A177C" w:rsidRDefault="007E5234" w:rsidP="001D3029">
            <w:pPr>
              <w:pStyle w:val="a6"/>
              <w:rPr>
                <w:rFonts w:ascii="Times New Roman" w:hAnsi="Times New Roman" w:cs="Times New Roman"/>
              </w:rPr>
            </w:pPr>
            <w:r w:rsidRPr="000A177C">
              <w:rPr>
                <w:rFonts w:ascii="Times New Roman" w:hAnsi="Times New Roman" w:cs="Times New Roman"/>
              </w:rPr>
              <w:t xml:space="preserve">овес                                            манная крупа      </w:t>
            </w:r>
          </w:p>
          <w:p w:rsidR="007E5234" w:rsidRPr="000A177C" w:rsidRDefault="007E5234" w:rsidP="007E5234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0A177C">
              <w:rPr>
                <w:rFonts w:ascii="Times New Roman" w:hAnsi="Times New Roman" w:cs="Times New Roman"/>
              </w:rPr>
              <w:t>Найди лишнее и зачеркни:</w:t>
            </w:r>
          </w:p>
          <w:p w:rsidR="007E5234" w:rsidRPr="000A177C" w:rsidRDefault="007E5234" w:rsidP="007E5234">
            <w:pPr>
              <w:pStyle w:val="a6"/>
              <w:rPr>
                <w:rFonts w:ascii="Times New Roman" w:hAnsi="Times New Roman" w:cs="Times New Roman"/>
              </w:rPr>
            </w:pPr>
            <w:r w:rsidRPr="000A177C">
              <w:rPr>
                <w:rFonts w:ascii="Times New Roman" w:hAnsi="Times New Roman" w:cs="Times New Roman"/>
              </w:rPr>
              <w:t xml:space="preserve">зерновые, пшеница, просо, рис, чечевица                           </w:t>
            </w:r>
          </w:p>
          <w:p w:rsidR="001D3029" w:rsidRPr="000A177C" w:rsidRDefault="001D3029" w:rsidP="001D302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7393" w:type="dxa"/>
          </w:tcPr>
          <w:p w:rsidR="001D3029" w:rsidRPr="000A177C" w:rsidRDefault="001D3029">
            <w:pPr>
              <w:rPr>
                <w:rFonts w:ascii="Times New Roman" w:hAnsi="Times New Roman" w:cs="Times New Roman"/>
              </w:rPr>
            </w:pPr>
            <w:r w:rsidRPr="000A177C">
              <w:rPr>
                <w:rFonts w:ascii="Times New Roman" w:hAnsi="Times New Roman" w:cs="Times New Roman"/>
              </w:rPr>
              <w:t>2 вариант</w:t>
            </w:r>
          </w:p>
          <w:p w:rsidR="001D3029" w:rsidRPr="000A177C" w:rsidRDefault="001D3029" w:rsidP="007E5234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A177C">
              <w:rPr>
                <w:rFonts w:ascii="Times New Roman" w:hAnsi="Times New Roman" w:cs="Times New Roman"/>
              </w:rPr>
              <w:t>Дайте определение понятию «продел»</w:t>
            </w:r>
          </w:p>
          <w:p w:rsidR="007E5234" w:rsidRPr="000A177C" w:rsidRDefault="007E5234" w:rsidP="007E5234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A177C">
              <w:rPr>
                <w:rFonts w:ascii="Times New Roman" w:hAnsi="Times New Roman" w:cs="Times New Roman"/>
              </w:rPr>
              <w:t>Найди соответствие и соедини стрелками</w:t>
            </w:r>
          </w:p>
          <w:p w:rsidR="007E5234" w:rsidRPr="000A177C" w:rsidRDefault="007E5234" w:rsidP="007E5234">
            <w:pPr>
              <w:pStyle w:val="a6"/>
              <w:ind w:left="1068"/>
              <w:rPr>
                <w:rFonts w:ascii="Times New Roman" w:hAnsi="Times New Roman" w:cs="Times New Roman"/>
              </w:rPr>
            </w:pPr>
            <w:r w:rsidRPr="000A177C">
              <w:rPr>
                <w:rFonts w:ascii="Times New Roman" w:hAnsi="Times New Roman" w:cs="Times New Roman"/>
              </w:rPr>
              <w:t>ячмень                               пшенная крупа</w:t>
            </w:r>
          </w:p>
          <w:p w:rsidR="007E5234" w:rsidRPr="000A177C" w:rsidRDefault="007E5234" w:rsidP="007E5234">
            <w:pPr>
              <w:pStyle w:val="a6"/>
              <w:ind w:left="1068"/>
              <w:rPr>
                <w:rFonts w:ascii="Times New Roman" w:hAnsi="Times New Roman" w:cs="Times New Roman"/>
              </w:rPr>
            </w:pPr>
            <w:r w:rsidRPr="000A177C">
              <w:rPr>
                <w:rFonts w:ascii="Times New Roman" w:hAnsi="Times New Roman" w:cs="Times New Roman"/>
              </w:rPr>
              <w:t>просо                                  перловая крупа</w:t>
            </w:r>
          </w:p>
          <w:p w:rsidR="007E5234" w:rsidRPr="000A177C" w:rsidRDefault="007E5234" w:rsidP="007E5234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A177C">
              <w:rPr>
                <w:rFonts w:ascii="Times New Roman" w:hAnsi="Times New Roman" w:cs="Times New Roman"/>
              </w:rPr>
              <w:t>Найди лишнее и зачеркни:</w:t>
            </w:r>
          </w:p>
          <w:p w:rsidR="007E5234" w:rsidRPr="000A177C" w:rsidRDefault="007E5234" w:rsidP="007E5234">
            <w:pPr>
              <w:pStyle w:val="a6"/>
              <w:ind w:left="1068"/>
              <w:rPr>
                <w:rFonts w:ascii="Times New Roman" w:hAnsi="Times New Roman" w:cs="Times New Roman"/>
              </w:rPr>
            </w:pPr>
            <w:proofErr w:type="gramStart"/>
            <w:r w:rsidRPr="000A177C">
              <w:rPr>
                <w:rFonts w:ascii="Times New Roman" w:hAnsi="Times New Roman" w:cs="Times New Roman"/>
              </w:rPr>
              <w:t>бобовые</w:t>
            </w:r>
            <w:proofErr w:type="gramEnd"/>
            <w:r w:rsidRPr="000A177C">
              <w:rPr>
                <w:rFonts w:ascii="Times New Roman" w:hAnsi="Times New Roman" w:cs="Times New Roman"/>
              </w:rPr>
              <w:t>,  фасоль, гречиха, овес, горох</w:t>
            </w:r>
          </w:p>
          <w:p w:rsidR="007E5234" w:rsidRPr="000A177C" w:rsidRDefault="007E5234" w:rsidP="007E5234">
            <w:pPr>
              <w:pStyle w:val="a6"/>
              <w:ind w:left="1068"/>
              <w:rPr>
                <w:rFonts w:ascii="Times New Roman" w:hAnsi="Times New Roman" w:cs="Times New Roman"/>
              </w:rPr>
            </w:pPr>
          </w:p>
          <w:p w:rsidR="007E5234" w:rsidRPr="000A177C" w:rsidRDefault="007E5234" w:rsidP="007E5234">
            <w:pPr>
              <w:pStyle w:val="a6"/>
              <w:ind w:left="1068"/>
              <w:rPr>
                <w:rFonts w:ascii="Times New Roman" w:hAnsi="Times New Roman" w:cs="Times New Roman"/>
              </w:rPr>
            </w:pPr>
          </w:p>
        </w:tc>
      </w:tr>
    </w:tbl>
    <w:p w:rsidR="001D3029" w:rsidRPr="000A177C" w:rsidRDefault="00AF2A22" w:rsidP="00AF2A22">
      <w:pPr>
        <w:spacing w:line="240" w:lineRule="auto"/>
        <w:rPr>
          <w:rFonts w:ascii="Times New Roman" w:hAnsi="Times New Roman" w:cs="Times New Roman"/>
        </w:rPr>
      </w:pPr>
      <w:r w:rsidRPr="000A177C">
        <w:rPr>
          <w:rFonts w:ascii="Times New Roman" w:hAnsi="Times New Roman" w:cs="Times New Roman"/>
        </w:rPr>
        <w:t>Ответы:</w:t>
      </w:r>
    </w:p>
    <w:p w:rsidR="00AF2A22" w:rsidRPr="000A177C" w:rsidRDefault="00AF2A22" w:rsidP="00AF2A22">
      <w:pPr>
        <w:spacing w:line="240" w:lineRule="auto"/>
        <w:rPr>
          <w:rFonts w:ascii="Times New Roman" w:hAnsi="Times New Roman" w:cs="Times New Roman"/>
        </w:rPr>
      </w:pPr>
      <w:r w:rsidRPr="000A177C">
        <w:rPr>
          <w:rFonts w:ascii="Times New Roman" w:hAnsi="Times New Roman" w:cs="Times New Roman"/>
        </w:rPr>
        <w:t>1 вариант                                                                                                                                       2 вариант</w:t>
      </w:r>
    </w:p>
    <w:p w:rsidR="00AF2A22" w:rsidRPr="000A177C" w:rsidRDefault="00AF2A22" w:rsidP="00AF2A22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0A177C">
        <w:rPr>
          <w:rFonts w:ascii="Times New Roman" w:hAnsi="Times New Roman" w:cs="Times New Roman"/>
        </w:rPr>
        <w:lastRenderedPageBreak/>
        <w:t>Ядрица – цельные зерна, полученные путем специальной обработки       1. Продел – дробленая крупа</w:t>
      </w:r>
    </w:p>
    <w:p w:rsidR="00AF2A22" w:rsidRPr="000A177C" w:rsidRDefault="006C08EA" w:rsidP="00AF2A22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left:0;text-align:left;margin-left:434.65pt;margin-top:5.55pt;width:67.3pt;height:15.3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4" o:spid="_x0000_s1029" type="#_x0000_t32" style="position:absolute;left:0;text-align:left;margin-left:434.65pt;margin-top:9.55pt;width:67.35pt;height:11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" strokecolor="black [3213]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2" o:spid="_x0000_s1028" type="#_x0000_t32" style="position:absolute;left:0;text-align:left;margin-left:68.65pt;margin-top:5.55pt;width:93.35pt;height:15.3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рямая со стрелкой 1" o:spid="_x0000_s1027" type="#_x0000_t32" style="position:absolute;left:0;text-align:left;margin-left:85.3pt;margin-top:9.55pt;width:70pt;height:11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" strokecolor="black [3040]">
            <v:stroke endarrow="open"/>
          </v:shape>
        </w:pict>
      </w:r>
      <w:r w:rsidR="00AF2A22" w:rsidRPr="000A177C">
        <w:rPr>
          <w:rFonts w:ascii="Times New Roman" w:hAnsi="Times New Roman" w:cs="Times New Roman"/>
        </w:rPr>
        <w:t>пшеница                                   овсяные хлопья                                                        2.   ячмень                               пшенная крупа</w:t>
      </w:r>
    </w:p>
    <w:p w:rsidR="00AF2A22" w:rsidRPr="000A177C" w:rsidRDefault="00AF2A22" w:rsidP="00AF2A22">
      <w:pPr>
        <w:pStyle w:val="a6"/>
        <w:spacing w:line="240" w:lineRule="auto"/>
        <w:rPr>
          <w:rFonts w:ascii="Times New Roman" w:hAnsi="Times New Roman" w:cs="Times New Roman"/>
        </w:rPr>
      </w:pPr>
      <w:r w:rsidRPr="000A177C">
        <w:rPr>
          <w:rFonts w:ascii="Times New Roman" w:hAnsi="Times New Roman" w:cs="Times New Roman"/>
        </w:rPr>
        <w:t>овес                                           манная крупа                                                                   просо                                 перловая крупа</w:t>
      </w:r>
    </w:p>
    <w:p w:rsidR="00AF2A22" w:rsidRPr="000A177C" w:rsidRDefault="00AF2A22" w:rsidP="00AF2A22">
      <w:pPr>
        <w:pStyle w:val="a6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0A177C">
        <w:rPr>
          <w:rFonts w:ascii="Times New Roman" w:hAnsi="Times New Roman" w:cs="Times New Roman"/>
        </w:rPr>
        <w:t>Чечевица                                                                                                                         3.  Гречиха, овес</w:t>
      </w:r>
    </w:p>
    <w:p w:rsidR="000A177C" w:rsidRPr="000A177C" w:rsidRDefault="000A177C">
      <w:pPr>
        <w:rPr>
          <w:rFonts w:ascii="Times New Roman" w:hAnsi="Times New Roman" w:cs="Times New Roman"/>
          <w:b/>
          <w:sz w:val="32"/>
          <w:szCs w:val="32"/>
        </w:rPr>
      </w:pPr>
    </w:p>
    <w:p w:rsidR="00CD5F31" w:rsidRPr="00CD5F31" w:rsidRDefault="00300304" w:rsidP="000A177C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CD5F31">
        <w:rPr>
          <w:rFonts w:ascii="Times New Roman" w:hAnsi="Times New Roman" w:cs="Times New Roman"/>
          <w:b/>
          <w:sz w:val="32"/>
          <w:szCs w:val="32"/>
        </w:rPr>
        <w:t>Приложение 4</w:t>
      </w:r>
      <w:r w:rsidR="00CD5F31" w:rsidRPr="00CD5F31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1D3029" w:rsidRDefault="00CD5F31">
      <w:pPr>
        <w:rPr>
          <w:rFonts w:ascii="Times New Roman" w:hAnsi="Times New Roman" w:cs="Times New Roman"/>
          <w:b/>
          <w:sz w:val="32"/>
          <w:szCs w:val="32"/>
        </w:rPr>
      </w:pPr>
      <w:r w:rsidRPr="00CD5F31">
        <w:rPr>
          <w:rFonts w:ascii="Times New Roman" w:hAnsi="Times New Roman" w:cs="Times New Roman"/>
          <w:b/>
          <w:sz w:val="32"/>
          <w:szCs w:val="32"/>
        </w:rPr>
        <w:t xml:space="preserve"> Рефлексия</w:t>
      </w:r>
    </w:p>
    <w:p w:rsidR="00CD5F31" w:rsidRPr="000A177C" w:rsidRDefault="00CD5F31" w:rsidP="000A177C">
      <w:pPr>
        <w:jc w:val="both"/>
        <w:rPr>
          <w:rFonts w:ascii="Times New Roman" w:hAnsi="Times New Roman" w:cs="Times New Roman"/>
          <w:sz w:val="28"/>
          <w:szCs w:val="28"/>
        </w:rPr>
      </w:pPr>
      <w:r w:rsidRPr="000A177C">
        <w:rPr>
          <w:rFonts w:ascii="Times New Roman" w:hAnsi="Times New Roman" w:cs="Times New Roman"/>
          <w:sz w:val="28"/>
          <w:szCs w:val="28"/>
        </w:rPr>
        <w:t xml:space="preserve">На столе три горшочка, разноцветные крышки. Дети выбирают горшочек соответствующий их настроению: </w:t>
      </w:r>
    </w:p>
    <w:p w:rsidR="00CD5F31" w:rsidRPr="000A177C" w:rsidRDefault="00CD5F31" w:rsidP="000A177C">
      <w:pPr>
        <w:jc w:val="both"/>
        <w:rPr>
          <w:rFonts w:ascii="Times New Roman" w:hAnsi="Times New Roman" w:cs="Times New Roman"/>
          <w:sz w:val="28"/>
          <w:szCs w:val="28"/>
        </w:rPr>
      </w:pPr>
      <w:r w:rsidRPr="000A177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A177C">
        <w:rPr>
          <w:rFonts w:ascii="Times New Roman" w:hAnsi="Times New Roman" w:cs="Times New Roman"/>
          <w:sz w:val="28"/>
          <w:szCs w:val="28"/>
        </w:rPr>
        <w:t>желтая</w:t>
      </w:r>
      <w:proofErr w:type="gramEnd"/>
      <w:r w:rsidRPr="000A177C">
        <w:rPr>
          <w:rFonts w:ascii="Times New Roman" w:hAnsi="Times New Roman" w:cs="Times New Roman"/>
          <w:sz w:val="28"/>
          <w:szCs w:val="28"/>
        </w:rPr>
        <w:t xml:space="preserve"> (от проделанной работы остались яркие впечатления, на уроке много интересного узнал для себя)</w:t>
      </w:r>
    </w:p>
    <w:p w:rsidR="00CD5F31" w:rsidRPr="000A177C" w:rsidRDefault="00CD5F31" w:rsidP="000A177C">
      <w:pPr>
        <w:jc w:val="both"/>
        <w:rPr>
          <w:rFonts w:ascii="Times New Roman" w:hAnsi="Times New Roman" w:cs="Times New Roman"/>
          <w:sz w:val="28"/>
          <w:szCs w:val="28"/>
        </w:rPr>
      </w:pPr>
      <w:r w:rsidRPr="000A177C">
        <w:rPr>
          <w:rFonts w:ascii="Times New Roman" w:hAnsi="Times New Roman" w:cs="Times New Roman"/>
          <w:sz w:val="28"/>
          <w:szCs w:val="28"/>
        </w:rPr>
        <w:t xml:space="preserve">- зеленая </w:t>
      </w:r>
      <w:proofErr w:type="gramStart"/>
      <w:r w:rsidRPr="000A17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A177C">
        <w:rPr>
          <w:rFonts w:ascii="Times New Roman" w:hAnsi="Times New Roman" w:cs="Times New Roman"/>
          <w:sz w:val="28"/>
          <w:szCs w:val="28"/>
        </w:rPr>
        <w:t>остались некоторые сомнения)</w:t>
      </w:r>
    </w:p>
    <w:p w:rsidR="00CD5F31" w:rsidRPr="000A177C" w:rsidRDefault="00CD5F31" w:rsidP="000A177C">
      <w:pPr>
        <w:jc w:val="both"/>
        <w:rPr>
          <w:rFonts w:ascii="Times New Roman" w:hAnsi="Times New Roman" w:cs="Times New Roman"/>
          <w:sz w:val="28"/>
          <w:szCs w:val="28"/>
        </w:rPr>
      </w:pPr>
      <w:r w:rsidRPr="000A177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A177C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0A177C">
        <w:rPr>
          <w:rFonts w:ascii="Times New Roman" w:hAnsi="Times New Roman" w:cs="Times New Roman"/>
          <w:sz w:val="28"/>
          <w:szCs w:val="28"/>
        </w:rPr>
        <w:t xml:space="preserve"> (материал полностью не усвоил)</w:t>
      </w:r>
    </w:p>
    <w:p w:rsidR="001D3029" w:rsidRPr="000A177C" w:rsidRDefault="001D3029" w:rsidP="000A177C">
      <w:pPr>
        <w:jc w:val="both"/>
      </w:pPr>
    </w:p>
    <w:sectPr w:rsidR="001D3029" w:rsidRPr="000A177C" w:rsidSect="00A25B5B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4DA46A8"/>
    <w:name w:val="WW8Num7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>
      <w:start w:val="2"/>
      <w:numFmt w:val="bullet"/>
      <w:lvlText w:val="l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1080"/>
      </w:pPr>
    </w:lvl>
    <w:lvl w:ilvl="4">
      <w:start w:val="1"/>
      <w:numFmt w:val="decimal"/>
      <w:lvlText w:val="%1.%2.%3.%4.%5."/>
      <w:lvlJc w:val="left"/>
      <w:pPr>
        <w:tabs>
          <w:tab w:val="num" w:pos="1860"/>
        </w:tabs>
        <w:ind w:left="1860" w:hanging="1080"/>
      </w:pPr>
    </w:lvl>
    <w:lvl w:ilvl="5">
      <w:start w:val="1"/>
      <w:numFmt w:val="decimal"/>
      <w:lvlText w:val="%1.%2.%3.%4.%5.%6."/>
      <w:lvlJc w:val="left"/>
      <w:pPr>
        <w:tabs>
          <w:tab w:val="num" w:pos="2220"/>
        </w:tabs>
        <w:ind w:left="22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80"/>
        </w:tabs>
        <w:ind w:left="25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80"/>
        </w:tabs>
        <w:ind w:left="2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940"/>
        </w:tabs>
        <w:ind w:left="2940" w:hanging="2160"/>
      </w:pPr>
    </w:lvl>
  </w:abstractNum>
  <w:abstractNum w:abstractNumId="3">
    <w:nsid w:val="00000009"/>
    <w:multiLevelType w:val="multilevel"/>
    <w:tmpl w:val="00000009"/>
    <w:name w:val="WW8Num26"/>
    <w:lvl w:ilvl="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/>
      </w:rPr>
    </w:lvl>
  </w:abstractNum>
  <w:abstractNum w:abstractNumId="4">
    <w:nsid w:val="0000000A"/>
    <w:multiLevelType w:val="multilevel"/>
    <w:tmpl w:val="0000000A"/>
    <w:name w:val="WW8Num32"/>
    <w:lvl w:ilvl="0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718"/>
        </w:tabs>
        <w:ind w:left="1718" w:hanging="720"/>
      </w:p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367" w:hanging="1080"/>
      </w:pPr>
    </w:lvl>
    <w:lvl w:ilvl="4">
      <w:start w:val="1"/>
      <w:numFmt w:val="decimal"/>
      <w:lvlText w:val="%1.%2.%3.%4.%5."/>
      <w:lvlJc w:val="left"/>
      <w:pPr>
        <w:tabs>
          <w:tab w:val="num" w:pos="2656"/>
        </w:tabs>
        <w:ind w:left="2656" w:hanging="1080"/>
      </w:pPr>
    </w:lvl>
    <w:lvl w:ilvl="5">
      <w:start w:val="1"/>
      <w:numFmt w:val="decimal"/>
      <w:lvlText w:val="%1.%2.%3.%4.%5.%6."/>
      <w:lvlJc w:val="left"/>
      <w:pPr>
        <w:tabs>
          <w:tab w:val="num" w:pos="3305"/>
        </w:tabs>
        <w:ind w:left="33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54"/>
        </w:tabs>
        <w:ind w:left="39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24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92"/>
        </w:tabs>
        <w:ind w:left="4892" w:hanging="2160"/>
      </w:pPr>
    </w:lvl>
  </w:abstractNum>
  <w:abstractNum w:abstractNumId="5">
    <w:nsid w:val="001E2C9B"/>
    <w:multiLevelType w:val="hybridMultilevel"/>
    <w:tmpl w:val="3EA00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22A8D"/>
    <w:multiLevelType w:val="hybridMultilevel"/>
    <w:tmpl w:val="76480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C6CC5"/>
    <w:multiLevelType w:val="hybridMultilevel"/>
    <w:tmpl w:val="27680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2833D2"/>
    <w:multiLevelType w:val="hybridMultilevel"/>
    <w:tmpl w:val="89784C74"/>
    <w:lvl w:ilvl="0" w:tplc="56B6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A3E2F"/>
    <w:multiLevelType w:val="hybridMultilevel"/>
    <w:tmpl w:val="C6FC6174"/>
    <w:lvl w:ilvl="0" w:tplc="56B6F1DE">
      <w:start w:val="1"/>
      <w:numFmt w:val="bullet"/>
      <w:lvlText w:val="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18716E2C"/>
    <w:multiLevelType w:val="hybridMultilevel"/>
    <w:tmpl w:val="C17AEDBE"/>
    <w:lvl w:ilvl="0" w:tplc="991C4CE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024AB"/>
    <w:multiLevelType w:val="hybridMultilevel"/>
    <w:tmpl w:val="6E80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F2E99"/>
    <w:multiLevelType w:val="hybridMultilevel"/>
    <w:tmpl w:val="81E48B12"/>
    <w:lvl w:ilvl="0" w:tplc="56B6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B6F1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60DDB"/>
    <w:multiLevelType w:val="multilevel"/>
    <w:tmpl w:val="7F3A565E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>
      <w:start w:val="2"/>
      <w:numFmt w:val="bullet"/>
      <w:lvlText w:val="l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14">
    <w:nsid w:val="2DA43724"/>
    <w:multiLevelType w:val="multilevel"/>
    <w:tmpl w:val="46267554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>
      <w:start w:val="2"/>
      <w:numFmt w:val="bullet"/>
      <w:lvlText w:val="l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15">
    <w:nsid w:val="2E604B3B"/>
    <w:multiLevelType w:val="multilevel"/>
    <w:tmpl w:val="A6CE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6079C5"/>
    <w:multiLevelType w:val="hybridMultilevel"/>
    <w:tmpl w:val="9C9230A6"/>
    <w:lvl w:ilvl="0" w:tplc="56B6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B13B4"/>
    <w:multiLevelType w:val="hybridMultilevel"/>
    <w:tmpl w:val="A868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5318BE"/>
    <w:multiLevelType w:val="hybridMultilevel"/>
    <w:tmpl w:val="BB7C1964"/>
    <w:lvl w:ilvl="0" w:tplc="56B6F1DE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5107F3"/>
    <w:multiLevelType w:val="multilevel"/>
    <w:tmpl w:val="4EB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9B3645"/>
    <w:multiLevelType w:val="multilevel"/>
    <w:tmpl w:val="4768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543218"/>
    <w:multiLevelType w:val="hybridMultilevel"/>
    <w:tmpl w:val="1CFC321E"/>
    <w:lvl w:ilvl="0" w:tplc="56B6F1D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C420D30"/>
    <w:multiLevelType w:val="multilevel"/>
    <w:tmpl w:val="3BA0E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D442CC"/>
    <w:multiLevelType w:val="multilevel"/>
    <w:tmpl w:val="912AA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FD16C8"/>
    <w:multiLevelType w:val="multilevel"/>
    <w:tmpl w:val="49DCD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2E7B66"/>
    <w:multiLevelType w:val="hybridMultilevel"/>
    <w:tmpl w:val="B9C68876"/>
    <w:lvl w:ilvl="0" w:tplc="56B6F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D6C86"/>
    <w:multiLevelType w:val="hybridMultilevel"/>
    <w:tmpl w:val="DF8E026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7B1073C7"/>
    <w:multiLevelType w:val="multilevel"/>
    <w:tmpl w:val="DBF874AC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1">
      <w:start w:val="2"/>
      <w:numFmt w:val="bullet"/>
      <w:lvlText w:val="l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8">
    <w:nsid w:val="7E8870C2"/>
    <w:multiLevelType w:val="hybridMultilevel"/>
    <w:tmpl w:val="1BF85C16"/>
    <w:lvl w:ilvl="0" w:tplc="56B6F1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  <w:num w:numId="6">
    <w:abstractNumId w:val="9"/>
  </w:num>
  <w:num w:numId="7">
    <w:abstractNumId w:val="18"/>
  </w:num>
  <w:num w:numId="8">
    <w:abstractNumId w:val="7"/>
  </w:num>
  <w:num w:numId="9">
    <w:abstractNumId w:val="19"/>
  </w:num>
  <w:num w:numId="10">
    <w:abstractNumId w:val="15"/>
  </w:num>
  <w:num w:numId="11">
    <w:abstractNumId w:val="23"/>
  </w:num>
  <w:num w:numId="12">
    <w:abstractNumId w:val="24"/>
  </w:num>
  <w:num w:numId="13">
    <w:abstractNumId w:val="20"/>
  </w:num>
  <w:num w:numId="14">
    <w:abstractNumId w:val="22"/>
  </w:num>
  <w:num w:numId="15">
    <w:abstractNumId w:val="26"/>
  </w:num>
  <w:num w:numId="16">
    <w:abstractNumId w:val="5"/>
  </w:num>
  <w:num w:numId="17">
    <w:abstractNumId w:val="6"/>
  </w:num>
  <w:num w:numId="18">
    <w:abstractNumId w:val="17"/>
  </w:num>
  <w:num w:numId="19">
    <w:abstractNumId w:val="10"/>
  </w:num>
  <w:num w:numId="20">
    <w:abstractNumId w:val="11"/>
  </w:num>
  <w:num w:numId="21">
    <w:abstractNumId w:val="28"/>
  </w:num>
  <w:num w:numId="22">
    <w:abstractNumId w:val="8"/>
  </w:num>
  <w:num w:numId="23">
    <w:abstractNumId w:val="16"/>
  </w:num>
  <w:num w:numId="24">
    <w:abstractNumId w:val="12"/>
  </w:num>
  <w:num w:numId="25">
    <w:abstractNumId w:val="21"/>
  </w:num>
  <w:num w:numId="26">
    <w:abstractNumId w:val="25"/>
  </w:num>
  <w:num w:numId="27">
    <w:abstractNumId w:val="27"/>
  </w:num>
  <w:num w:numId="28">
    <w:abstractNumId w:val="1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2CD5"/>
    <w:rsid w:val="00003C1A"/>
    <w:rsid w:val="00013B79"/>
    <w:rsid w:val="000300A3"/>
    <w:rsid w:val="000357D7"/>
    <w:rsid w:val="000408EB"/>
    <w:rsid w:val="000444AB"/>
    <w:rsid w:val="00055904"/>
    <w:rsid w:val="00060244"/>
    <w:rsid w:val="00073B9A"/>
    <w:rsid w:val="000758B4"/>
    <w:rsid w:val="00076BDC"/>
    <w:rsid w:val="00080825"/>
    <w:rsid w:val="00083FAF"/>
    <w:rsid w:val="00084706"/>
    <w:rsid w:val="00085A07"/>
    <w:rsid w:val="00091178"/>
    <w:rsid w:val="00091B38"/>
    <w:rsid w:val="00091D91"/>
    <w:rsid w:val="0009243C"/>
    <w:rsid w:val="0009442A"/>
    <w:rsid w:val="000960CD"/>
    <w:rsid w:val="000A177C"/>
    <w:rsid w:val="000B4F84"/>
    <w:rsid w:val="000B507C"/>
    <w:rsid w:val="000B55FA"/>
    <w:rsid w:val="000B5D47"/>
    <w:rsid w:val="000B5F15"/>
    <w:rsid w:val="000C6B5D"/>
    <w:rsid w:val="000C6B6B"/>
    <w:rsid w:val="000D3125"/>
    <w:rsid w:val="000D3DB5"/>
    <w:rsid w:val="000E225D"/>
    <w:rsid w:val="000F12C5"/>
    <w:rsid w:val="000F276B"/>
    <w:rsid w:val="00102239"/>
    <w:rsid w:val="00102473"/>
    <w:rsid w:val="0010457B"/>
    <w:rsid w:val="001072C0"/>
    <w:rsid w:val="0012276A"/>
    <w:rsid w:val="0012668A"/>
    <w:rsid w:val="001273C2"/>
    <w:rsid w:val="00133A1E"/>
    <w:rsid w:val="00135132"/>
    <w:rsid w:val="00140E8A"/>
    <w:rsid w:val="0014113B"/>
    <w:rsid w:val="00151DBF"/>
    <w:rsid w:val="00160172"/>
    <w:rsid w:val="00160710"/>
    <w:rsid w:val="00167190"/>
    <w:rsid w:val="00167C69"/>
    <w:rsid w:val="00182AA5"/>
    <w:rsid w:val="0019542D"/>
    <w:rsid w:val="001974FA"/>
    <w:rsid w:val="001A3AB5"/>
    <w:rsid w:val="001A5285"/>
    <w:rsid w:val="001A6291"/>
    <w:rsid w:val="001B0C5F"/>
    <w:rsid w:val="001C61D6"/>
    <w:rsid w:val="001C7CC1"/>
    <w:rsid w:val="001D100B"/>
    <w:rsid w:val="001D2A80"/>
    <w:rsid w:val="001D3029"/>
    <w:rsid w:val="001D6B33"/>
    <w:rsid w:val="001E40B5"/>
    <w:rsid w:val="002045B3"/>
    <w:rsid w:val="0021404F"/>
    <w:rsid w:val="00220793"/>
    <w:rsid w:val="00222375"/>
    <w:rsid w:val="00222F96"/>
    <w:rsid w:val="00227435"/>
    <w:rsid w:val="0023047B"/>
    <w:rsid w:val="00240350"/>
    <w:rsid w:val="00240C57"/>
    <w:rsid w:val="00244F08"/>
    <w:rsid w:val="0024564C"/>
    <w:rsid w:val="00246F1B"/>
    <w:rsid w:val="00254405"/>
    <w:rsid w:val="002573E0"/>
    <w:rsid w:val="0025757C"/>
    <w:rsid w:val="00262193"/>
    <w:rsid w:val="002667C0"/>
    <w:rsid w:val="00270D55"/>
    <w:rsid w:val="002727A4"/>
    <w:rsid w:val="00273E54"/>
    <w:rsid w:val="00277818"/>
    <w:rsid w:val="00280E12"/>
    <w:rsid w:val="00284768"/>
    <w:rsid w:val="002850A1"/>
    <w:rsid w:val="00290282"/>
    <w:rsid w:val="00295B53"/>
    <w:rsid w:val="002A0D2C"/>
    <w:rsid w:val="002A195E"/>
    <w:rsid w:val="002A2D6D"/>
    <w:rsid w:val="002A5947"/>
    <w:rsid w:val="002C2311"/>
    <w:rsid w:val="002C37B9"/>
    <w:rsid w:val="002D5142"/>
    <w:rsid w:val="002D6466"/>
    <w:rsid w:val="002F045B"/>
    <w:rsid w:val="002F308F"/>
    <w:rsid w:val="002F5969"/>
    <w:rsid w:val="00300304"/>
    <w:rsid w:val="0030257D"/>
    <w:rsid w:val="00302A7E"/>
    <w:rsid w:val="00302FCE"/>
    <w:rsid w:val="00306B11"/>
    <w:rsid w:val="00312DF9"/>
    <w:rsid w:val="00327100"/>
    <w:rsid w:val="00327A83"/>
    <w:rsid w:val="00331AF2"/>
    <w:rsid w:val="003351DA"/>
    <w:rsid w:val="00336ABC"/>
    <w:rsid w:val="00341C38"/>
    <w:rsid w:val="00343F72"/>
    <w:rsid w:val="00344BCB"/>
    <w:rsid w:val="003501D3"/>
    <w:rsid w:val="003511FC"/>
    <w:rsid w:val="003512D1"/>
    <w:rsid w:val="00352F3F"/>
    <w:rsid w:val="00353C9D"/>
    <w:rsid w:val="00360934"/>
    <w:rsid w:val="00361C79"/>
    <w:rsid w:val="003628B6"/>
    <w:rsid w:val="00366D50"/>
    <w:rsid w:val="00367E75"/>
    <w:rsid w:val="00373389"/>
    <w:rsid w:val="003767CD"/>
    <w:rsid w:val="00376EAE"/>
    <w:rsid w:val="003775FB"/>
    <w:rsid w:val="00382A38"/>
    <w:rsid w:val="00382CD5"/>
    <w:rsid w:val="0038561C"/>
    <w:rsid w:val="00392B5D"/>
    <w:rsid w:val="003935B6"/>
    <w:rsid w:val="00393B42"/>
    <w:rsid w:val="00395F3F"/>
    <w:rsid w:val="003A1EEA"/>
    <w:rsid w:val="003A3066"/>
    <w:rsid w:val="003A3B4E"/>
    <w:rsid w:val="003A424A"/>
    <w:rsid w:val="003B3847"/>
    <w:rsid w:val="003B3F04"/>
    <w:rsid w:val="003B3F88"/>
    <w:rsid w:val="003B4E52"/>
    <w:rsid w:val="003B6DB5"/>
    <w:rsid w:val="003C5499"/>
    <w:rsid w:val="003C6CF9"/>
    <w:rsid w:val="003D2C0B"/>
    <w:rsid w:val="003D6FA1"/>
    <w:rsid w:val="003E00B5"/>
    <w:rsid w:val="003E16B7"/>
    <w:rsid w:val="003E74E4"/>
    <w:rsid w:val="003E76E5"/>
    <w:rsid w:val="003E7ECD"/>
    <w:rsid w:val="003F3DD7"/>
    <w:rsid w:val="003F7924"/>
    <w:rsid w:val="00407198"/>
    <w:rsid w:val="004163AC"/>
    <w:rsid w:val="00420980"/>
    <w:rsid w:val="00421A46"/>
    <w:rsid w:val="00424A37"/>
    <w:rsid w:val="00425BB1"/>
    <w:rsid w:val="00431176"/>
    <w:rsid w:val="0043328A"/>
    <w:rsid w:val="0043587C"/>
    <w:rsid w:val="00435F18"/>
    <w:rsid w:val="00437020"/>
    <w:rsid w:val="00440537"/>
    <w:rsid w:val="004427CF"/>
    <w:rsid w:val="00442A6D"/>
    <w:rsid w:val="004437DC"/>
    <w:rsid w:val="00445639"/>
    <w:rsid w:val="00454CBA"/>
    <w:rsid w:val="00455742"/>
    <w:rsid w:val="00461033"/>
    <w:rsid w:val="004619DE"/>
    <w:rsid w:val="0046517D"/>
    <w:rsid w:val="00470BC1"/>
    <w:rsid w:val="004713B3"/>
    <w:rsid w:val="004722C9"/>
    <w:rsid w:val="004777E8"/>
    <w:rsid w:val="00495156"/>
    <w:rsid w:val="0049588F"/>
    <w:rsid w:val="004A334A"/>
    <w:rsid w:val="004A4A5E"/>
    <w:rsid w:val="004A7FFE"/>
    <w:rsid w:val="004B2284"/>
    <w:rsid w:val="004B39F6"/>
    <w:rsid w:val="004B3F20"/>
    <w:rsid w:val="004C1D62"/>
    <w:rsid w:val="004C337E"/>
    <w:rsid w:val="004C51ED"/>
    <w:rsid w:val="004C7E63"/>
    <w:rsid w:val="004C7E7E"/>
    <w:rsid w:val="004D0A90"/>
    <w:rsid w:val="004D4084"/>
    <w:rsid w:val="004D6E72"/>
    <w:rsid w:val="004D7673"/>
    <w:rsid w:val="004E3A01"/>
    <w:rsid w:val="004E4D89"/>
    <w:rsid w:val="004F0821"/>
    <w:rsid w:val="004F206E"/>
    <w:rsid w:val="004F2EF6"/>
    <w:rsid w:val="004F43F3"/>
    <w:rsid w:val="004F5765"/>
    <w:rsid w:val="004F792B"/>
    <w:rsid w:val="00501D9D"/>
    <w:rsid w:val="00504088"/>
    <w:rsid w:val="0051710C"/>
    <w:rsid w:val="005200CA"/>
    <w:rsid w:val="00523C88"/>
    <w:rsid w:val="00523E42"/>
    <w:rsid w:val="005303F3"/>
    <w:rsid w:val="00536A96"/>
    <w:rsid w:val="00540D36"/>
    <w:rsid w:val="00541272"/>
    <w:rsid w:val="005443A5"/>
    <w:rsid w:val="005446A7"/>
    <w:rsid w:val="00546278"/>
    <w:rsid w:val="00551E4B"/>
    <w:rsid w:val="00553E27"/>
    <w:rsid w:val="00554C98"/>
    <w:rsid w:val="00556520"/>
    <w:rsid w:val="00561069"/>
    <w:rsid w:val="00561FD1"/>
    <w:rsid w:val="005637EA"/>
    <w:rsid w:val="00571EB8"/>
    <w:rsid w:val="00574A61"/>
    <w:rsid w:val="005814E4"/>
    <w:rsid w:val="00585B34"/>
    <w:rsid w:val="005914D7"/>
    <w:rsid w:val="00596839"/>
    <w:rsid w:val="00597622"/>
    <w:rsid w:val="005A39A7"/>
    <w:rsid w:val="005A40EA"/>
    <w:rsid w:val="005B03AD"/>
    <w:rsid w:val="005B5A2D"/>
    <w:rsid w:val="005C0374"/>
    <w:rsid w:val="005E3D8D"/>
    <w:rsid w:val="005E4E83"/>
    <w:rsid w:val="005F0E3E"/>
    <w:rsid w:val="005F3DA9"/>
    <w:rsid w:val="005F485A"/>
    <w:rsid w:val="006037FF"/>
    <w:rsid w:val="00603C40"/>
    <w:rsid w:val="006101C2"/>
    <w:rsid w:val="00610D16"/>
    <w:rsid w:val="006125AD"/>
    <w:rsid w:val="00615880"/>
    <w:rsid w:val="00615B4C"/>
    <w:rsid w:val="00617054"/>
    <w:rsid w:val="006173A0"/>
    <w:rsid w:val="00620143"/>
    <w:rsid w:val="0062160D"/>
    <w:rsid w:val="00632FFE"/>
    <w:rsid w:val="00634D24"/>
    <w:rsid w:val="00635F24"/>
    <w:rsid w:val="00637891"/>
    <w:rsid w:val="006402E1"/>
    <w:rsid w:val="00644B9B"/>
    <w:rsid w:val="006476A4"/>
    <w:rsid w:val="006479E5"/>
    <w:rsid w:val="0065125B"/>
    <w:rsid w:val="00657F86"/>
    <w:rsid w:val="006614CD"/>
    <w:rsid w:val="00663CBB"/>
    <w:rsid w:val="00664AC8"/>
    <w:rsid w:val="00670698"/>
    <w:rsid w:val="00674326"/>
    <w:rsid w:val="0068452F"/>
    <w:rsid w:val="006912C8"/>
    <w:rsid w:val="006945B7"/>
    <w:rsid w:val="0069549E"/>
    <w:rsid w:val="006A5554"/>
    <w:rsid w:val="006A5DDD"/>
    <w:rsid w:val="006B0A1D"/>
    <w:rsid w:val="006B29BA"/>
    <w:rsid w:val="006B2B8F"/>
    <w:rsid w:val="006C08EA"/>
    <w:rsid w:val="006C20DF"/>
    <w:rsid w:val="006D316F"/>
    <w:rsid w:val="006D44B1"/>
    <w:rsid w:val="006D719B"/>
    <w:rsid w:val="006F226F"/>
    <w:rsid w:val="006F2318"/>
    <w:rsid w:val="006F6393"/>
    <w:rsid w:val="00701258"/>
    <w:rsid w:val="00701E3C"/>
    <w:rsid w:val="00703E29"/>
    <w:rsid w:val="00704A88"/>
    <w:rsid w:val="00707D30"/>
    <w:rsid w:val="00710876"/>
    <w:rsid w:val="00710B24"/>
    <w:rsid w:val="0072723E"/>
    <w:rsid w:val="00737D1A"/>
    <w:rsid w:val="0074572F"/>
    <w:rsid w:val="007466C3"/>
    <w:rsid w:val="00761131"/>
    <w:rsid w:val="00761DDE"/>
    <w:rsid w:val="0076342A"/>
    <w:rsid w:val="00773898"/>
    <w:rsid w:val="00781A4B"/>
    <w:rsid w:val="00781D68"/>
    <w:rsid w:val="00782893"/>
    <w:rsid w:val="00782BF0"/>
    <w:rsid w:val="00786598"/>
    <w:rsid w:val="007923AD"/>
    <w:rsid w:val="0079371D"/>
    <w:rsid w:val="00794A19"/>
    <w:rsid w:val="0079529E"/>
    <w:rsid w:val="007A0801"/>
    <w:rsid w:val="007A4CF4"/>
    <w:rsid w:val="007B436A"/>
    <w:rsid w:val="007B641D"/>
    <w:rsid w:val="007B6C0A"/>
    <w:rsid w:val="007B76B3"/>
    <w:rsid w:val="007C3619"/>
    <w:rsid w:val="007C3AC2"/>
    <w:rsid w:val="007D5A91"/>
    <w:rsid w:val="007D61EE"/>
    <w:rsid w:val="007D63BB"/>
    <w:rsid w:val="007E2C7F"/>
    <w:rsid w:val="007E5234"/>
    <w:rsid w:val="007E7D8D"/>
    <w:rsid w:val="007F1D40"/>
    <w:rsid w:val="007F5134"/>
    <w:rsid w:val="00805EC0"/>
    <w:rsid w:val="00806935"/>
    <w:rsid w:val="00807519"/>
    <w:rsid w:val="00816FE6"/>
    <w:rsid w:val="008209C3"/>
    <w:rsid w:val="008216CF"/>
    <w:rsid w:val="00822881"/>
    <w:rsid w:val="00834822"/>
    <w:rsid w:val="00836000"/>
    <w:rsid w:val="00840454"/>
    <w:rsid w:val="008416E9"/>
    <w:rsid w:val="00852506"/>
    <w:rsid w:val="00856405"/>
    <w:rsid w:val="00861A31"/>
    <w:rsid w:val="00875181"/>
    <w:rsid w:val="00875290"/>
    <w:rsid w:val="0087781C"/>
    <w:rsid w:val="008812BE"/>
    <w:rsid w:val="008867AA"/>
    <w:rsid w:val="008877D8"/>
    <w:rsid w:val="00891413"/>
    <w:rsid w:val="00892FAD"/>
    <w:rsid w:val="00893B76"/>
    <w:rsid w:val="00894F61"/>
    <w:rsid w:val="008B00E0"/>
    <w:rsid w:val="008B019C"/>
    <w:rsid w:val="008B6E91"/>
    <w:rsid w:val="008C2DF2"/>
    <w:rsid w:val="008C78AA"/>
    <w:rsid w:val="008D2943"/>
    <w:rsid w:val="008E51D8"/>
    <w:rsid w:val="008E5FBA"/>
    <w:rsid w:val="008E60C4"/>
    <w:rsid w:val="008F25E9"/>
    <w:rsid w:val="00901192"/>
    <w:rsid w:val="009034A4"/>
    <w:rsid w:val="00913E94"/>
    <w:rsid w:val="00914ACF"/>
    <w:rsid w:val="0092146F"/>
    <w:rsid w:val="00923F32"/>
    <w:rsid w:val="00925DCB"/>
    <w:rsid w:val="00925E24"/>
    <w:rsid w:val="00930ADF"/>
    <w:rsid w:val="00933F30"/>
    <w:rsid w:val="0094426B"/>
    <w:rsid w:val="00945D08"/>
    <w:rsid w:val="009514F2"/>
    <w:rsid w:val="00953BFB"/>
    <w:rsid w:val="00953EF9"/>
    <w:rsid w:val="009621D6"/>
    <w:rsid w:val="00965F49"/>
    <w:rsid w:val="00966B14"/>
    <w:rsid w:val="00970BDC"/>
    <w:rsid w:val="00970D84"/>
    <w:rsid w:val="009723A6"/>
    <w:rsid w:val="00972B06"/>
    <w:rsid w:val="009774DD"/>
    <w:rsid w:val="0098259E"/>
    <w:rsid w:val="009832D7"/>
    <w:rsid w:val="00983C43"/>
    <w:rsid w:val="009913DE"/>
    <w:rsid w:val="00991D49"/>
    <w:rsid w:val="009A7FAC"/>
    <w:rsid w:val="009B16AB"/>
    <w:rsid w:val="009B4305"/>
    <w:rsid w:val="009B46B5"/>
    <w:rsid w:val="009C6538"/>
    <w:rsid w:val="009C6869"/>
    <w:rsid w:val="009C7219"/>
    <w:rsid w:val="009D139D"/>
    <w:rsid w:val="009D40BC"/>
    <w:rsid w:val="009D539D"/>
    <w:rsid w:val="009D7293"/>
    <w:rsid w:val="009D76A3"/>
    <w:rsid w:val="009E1AAD"/>
    <w:rsid w:val="009E1D88"/>
    <w:rsid w:val="009E32FC"/>
    <w:rsid w:val="009E5448"/>
    <w:rsid w:val="009E5DC7"/>
    <w:rsid w:val="009E644C"/>
    <w:rsid w:val="009E7D47"/>
    <w:rsid w:val="009F005A"/>
    <w:rsid w:val="009F4F0E"/>
    <w:rsid w:val="009F6E6B"/>
    <w:rsid w:val="00A004D3"/>
    <w:rsid w:val="00A01A92"/>
    <w:rsid w:val="00A02B11"/>
    <w:rsid w:val="00A07AC0"/>
    <w:rsid w:val="00A1478A"/>
    <w:rsid w:val="00A14C73"/>
    <w:rsid w:val="00A24213"/>
    <w:rsid w:val="00A25280"/>
    <w:rsid w:val="00A25B5B"/>
    <w:rsid w:val="00A263ED"/>
    <w:rsid w:val="00A414FF"/>
    <w:rsid w:val="00A43B05"/>
    <w:rsid w:val="00A4606F"/>
    <w:rsid w:val="00A53466"/>
    <w:rsid w:val="00A556AF"/>
    <w:rsid w:val="00A55DC5"/>
    <w:rsid w:val="00A6107A"/>
    <w:rsid w:val="00A618BD"/>
    <w:rsid w:val="00A67C89"/>
    <w:rsid w:val="00A67D75"/>
    <w:rsid w:val="00A7596E"/>
    <w:rsid w:val="00A83921"/>
    <w:rsid w:val="00A90487"/>
    <w:rsid w:val="00A9666C"/>
    <w:rsid w:val="00AA08F6"/>
    <w:rsid w:val="00AA3813"/>
    <w:rsid w:val="00AB2EB2"/>
    <w:rsid w:val="00AB5B29"/>
    <w:rsid w:val="00AB645F"/>
    <w:rsid w:val="00AC4BC2"/>
    <w:rsid w:val="00AD58BB"/>
    <w:rsid w:val="00AE3C46"/>
    <w:rsid w:val="00AE5847"/>
    <w:rsid w:val="00AE78FD"/>
    <w:rsid w:val="00AF056F"/>
    <w:rsid w:val="00AF2A22"/>
    <w:rsid w:val="00AF60A1"/>
    <w:rsid w:val="00AF6C10"/>
    <w:rsid w:val="00B00216"/>
    <w:rsid w:val="00B01598"/>
    <w:rsid w:val="00B066C6"/>
    <w:rsid w:val="00B12728"/>
    <w:rsid w:val="00B3096A"/>
    <w:rsid w:val="00B30C24"/>
    <w:rsid w:val="00B31E77"/>
    <w:rsid w:val="00B32B68"/>
    <w:rsid w:val="00B357E4"/>
    <w:rsid w:val="00B4163A"/>
    <w:rsid w:val="00B41773"/>
    <w:rsid w:val="00B42BF5"/>
    <w:rsid w:val="00B43A8C"/>
    <w:rsid w:val="00B44C53"/>
    <w:rsid w:val="00B46728"/>
    <w:rsid w:val="00B60209"/>
    <w:rsid w:val="00B60C2C"/>
    <w:rsid w:val="00B63A70"/>
    <w:rsid w:val="00B67804"/>
    <w:rsid w:val="00B72D23"/>
    <w:rsid w:val="00B731DD"/>
    <w:rsid w:val="00B76AB4"/>
    <w:rsid w:val="00B776F2"/>
    <w:rsid w:val="00B82181"/>
    <w:rsid w:val="00B84E88"/>
    <w:rsid w:val="00B867A3"/>
    <w:rsid w:val="00B87320"/>
    <w:rsid w:val="00B90627"/>
    <w:rsid w:val="00B94F5C"/>
    <w:rsid w:val="00BA70A6"/>
    <w:rsid w:val="00BB11C7"/>
    <w:rsid w:val="00BB31BD"/>
    <w:rsid w:val="00BB378B"/>
    <w:rsid w:val="00BB4440"/>
    <w:rsid w:val="00BB52EE"/>
    <w:rsid w:val="00BC351F"/>
    <w:rsid w:val="00BC6584"/>
    <w:rsid w:val="00BC74D6"/>
    <w:rsid w:val="00BD061A"/>
    <w:rsid w:val="00BD1BD9"/>
    <w:rsid w:val="00BD1D88"/>
    <w:rsid w:val="00BD2928"/>
    <w:rsid w:val="00BD4987"/>
    <w:rsid w:val="00BD5795"/>
    <w:rsid w:val="00BD59AC"/>
    <w:rsid w:val="00BE0E34"/>
    <w:rsid w:val="00BF0A77"/>
    <w:rsid w:val="00C02BA1"/>
    <w:rsid w:val="00C0513E"/>
    <w:rsid w:val="00C06481"/>
    <w:rsid w:val="00C11421"/>
    <w:rsid w:val="00C237CA"/>
    <w:rsid w:val="00C23AF5"/>
    <w:rsid w:val="00C2416A"/>
    <w:rsid w:val="00C30135"/>
    <w:rsid w:val="00C33990"/>
    <w:rsid w:val="00C33FCB"/>
    <w:rsid w:val="00C3529F"/>
    <w:rsid w:val="00C37ED7"/>
    <w:rsid w:val="00C402DF"/>
    <w:rsid w:val="00C4119C"/>
    <w:rsid w:val="00C453E0"/>
    <w:rsid w:val="00C45B74"/>
    <w:rsid w:val="00C47E24"/>
    <w:rsid w:val="00C5391A"/>
    <w:rsid w:val="00C55B10"/>
    <w:rsid w:val="00C63647"/>
    <w:rsid w:val="00C63877"/>
    <w:rsid w:val="00C63B77"/>
    <w:rsid w:val="00C714A2"/>
    <w:rsid w:val="00C71B61"/>
    <w:rsid w:val="00C71D10"/>
    <w:rsid w:val="00C71F62"/>
    <w:rsid w:val="00C76A94"/>
    <w:rsid w:val="00C8037E"/>
    <w:rsid w:val="00C912E7"/>
    <w:rsid w:val="00C942C4"/>
    <w:rsid w:val="00CA5FFA"/>
    <w:rsid w:val="00CB060E"/>
    <w:rsid w:val="00CB194E"/>
    <w:rsid w:val="00CD33DE"/>
    <w:rsid w:val="00CD3830"/>
    <w:rsid w:val="00CD5D1C"/>
    <w:rsid w:val="00CD5F31"/>
    <w:rsid w:val="00CD74B6"/>
    <w:rsid w:val="00CF5619"/>
    <w:rsid w:val="00D038E6"/>
    <w:rsid w:val="00D054EB"/>
    <w:rsid w:val="00D05FB0"/>
    <w:rsid w:val="00D10480"/>
    <w:rsid w:val="00D12027"/>
    <w:rsid w:val="00D20CA4"/>
    <w:rsid w:val="00D21B4D"/>
    <w:rsid w:val="00D24E9E"/>
    <w:rsid w:val="00D270E7"/>
    <w:rsid w:val="00D3230A"/>
    <w:rsid w:val="00D33101"/>
    <w:rsid w:val="00D3662C"/>
    <w:rsid w:val="00D36C29"/>
    <w:rsid w:val="00D36C68"/>
    <w:rsid w:val="00D37DF3"/>
    <w:rsid w:val="00D42179"/>
    <w:rsid w:val="00D51E76"/>
    <w:rsid w:val="00D603A0"/>
    <w:rsid w:val="00D72838"/>
    <w:rsid w:val="00D72F3E"/>
    <w:rsid w:val="00D75C72"/>
    <w:rsid w:val="00D85A3D"/>
    <w:rsid w:val="00D92961"/>
    <w:rsid w:val="00DA4A02"/>
    <w:rsid w:val="00DB5D81"/>
    <w:rsid w:val="00DC1BB1"/>
    <w:rsid w:val="00DC3490"/>
    <w:rsid w:val="00DC59FA"/>
    <w:rsid w:val="00DC6B9F"/>
    <w:rsid w:val="00DD2B8F"/>
    <w:rsid w:val="00DD32B3"/>
    <w:rsid w:val="00DE1E33"/>
    <w:rsid w:val="00DE6588"/>
    <w:rsid w:val="00DE7316"/>
    <w:rsid w:val="00DF13B2"/>
    <w:rsid w:val="00DF3576"/>
    <w:rsid w:val="00DF7E1C"/>
    <w:rsid w:val="00E0624F"/>
    <w:rsid w:val="00E11F39"/>
    <w:rsid w:val="00E16937"/>
    <w:rsid w:val="00E1790A"/>
    <w:rsid w:val="00E17FBE"/>
    <w:rsid w:val="00E26DF1"/>
    <w:rsid w:val="00E30CDA"/>
    <w:rsid w:val="00E33DFC"/>
    <w:rsid w:val="00E453D4"/>
    <w:rsid w:val="00E5130C"/>
    <w:rsid w:val="00E622B2"/>
    <w:rsid w:val="00E66947"/>
    <w:rsid w:val="00E7287D"/>
    <w:rsid w:val="00E760D9"/>
    <w:rsid w:val="00E77A3A"/>
    <w:rsid w:val="00E87E2F"/>
    <w:rsid w:val="00EA3111"/>
    <w:rsid w:val="00EA7967"/>
    <w:rsid w:val="00EB1E89"/>
    <w:rsid w:val="00EB3771"/>
    <w:rsid w:val="00EB5D6C"/>
    <w:rsid w:val="00EC01DF"/>
    <w:rsid w:val="00EC68A7"/>
    <w:rsid w:val="00EC73DF"/>
    <w:rsid w:val="00ED0A4C"/>
    <w:rsid w:val="00ED38AE"/>
    <w:rsid w:val="00ED567B"/>
    <w:rsid w:val="00EE19BF"/>
    <w:rsid w:val="00EE5C4A"/>
    <w:rsid w:val="00EE6C5F"/>
    <w:rsid w:val="00EE6EA0"/>
    <w:rsid w:val="00EF4652"/>
    <w:rsid w:val="00F01D28"/>
    <w:rsid w:val="00F031E7"/>
    <w:rsid w:val="00F04716"/>
    <w:rsid w:val="00F154AF"/>
    <w:rsid w:val="00F1760B"/>
    <w:rsid w:val="00F262F5"/>
    <w:rsid w:val="00F2644E"/>
    <w:rsid w:val="00F270C2"/>
    <w:rsid w:val="00F35E36"/>
    <w:rsid w:val="00F448BA"/>
    <w:rsid w:val="00F52980"/>
    <w:rsid w:val="00F55214"/>
    <w:rsid w:val="00F5556F"/>
    <w:rsid w:val="00F63501"/>
    <w:rsid w:val="00F67431"/>
    <w:rsid w:val="00F71371"/>
    <w:rsid w:val="00F7189B"/>
    <w:rsid w:val="00F72813"/>
    <w:rsid w:val="00F77751"/>
    <w:rsid w:val="00F83B1A"/>
    <w:rsid w:val="00F93281"/>
    <w:rsid w:val="00F976F5"/>
    <w:rsid w:val="00F97C65"/>
    <w:rsid w:val="00FA1EB3"/>
    <w:rsid w:val="00FA2325"/>
    <w:rsid w:val="00FA6531"/>
    <w:rsid w:val="00FB6A92"/>
    <w:rsid w:val="00FC0021"/>
    <w:rsid w:val="00FC1464"/>
    <w:rsid w:val="00FD042F"/>
    <w:rsid w:val="00FD7861"/>
    <w:rsid w:val="00FE3121"/>
    <w:rsid w:val="00FE3B07"/>
    <w:rsid w:val="00FE4439"/>
    <w:rsid w:val="00FF24CF"/>
    <w:rsid w:val="00FF2ABD"/>
    <w:rsid w:val="00FF40FC"/>
    <w:rsid w:val="00FF48A2"/>
    <w:rsid w:val="00FF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Прямая со стрелкой 4"/>
        <o:r id="V:Rule6" type="connector" idref="#Прямая со стрелкой 2"/>
        <o:r id="V:Rule7" type="connector" idref="#Прямая со стрелкой 5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6B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6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B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6B5D"/>
    <w:pPr>
      <w:ind w:left="720"/>
      <w:contextualSpacing/>
    </w:pPr>
  </w:style>
  <w:style w:type="paragraph" w:customStyle="1" w:styleId="c5">
    <w:name w:val="c5"/>
    <w:basedOn w:val="a"/>
    <w:rsid w:val="004F43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F43F3"/>
  </w:style>
  <w:style w:type="paragraph" w:customStyle="1" w:styleId="c4">
    <w:name w:val="c4"/>
    <w:basedOn w:val="a"/>
    <w:rsid w:val="004F43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F43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4F43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4F43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F056F"/>
    <w:pPr>
      <w:spacing w:before="100" w:beforeAutospacing="1" w:after="360" w:line="240" w:lineRule="auto"/>
      <w:ind w:left="150" w:right="150" w:firstLine="300"/>
      <w:jc w:val="both"/>
    </w:pPr>
    <w:rPr>
      <w:rFonts w:ascii="Verdana" w:eastAsia="Times New Roman" w:hAnsi="Verdan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6B5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6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B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6B5D"/>
    <w:pPr>
      <w:ind w:left="720"/>
      <w:contextualSpacing/>
    </w:pPr>
  </w:style>
  <w:style w:type="paragraph" w:customStyle="1" w:styleId="c5">
    <w:name w:val="c5"/>
    <w:basedOn w:val="a"/>
    <w:rsid w:val="004F43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F43F3"/>
  </w:style>
  <w:style w:type="paragraph" w:customStyle="1" w:styleId="c4">
    <w:name w:val="c4"/>
    <w:basedOn w:val="a"/>
    <w:rsid w:val="004F43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F43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4F43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4F43F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F056F"/>
    <w:pPr>
      <w:spacing w:before="100" w:beforeAutospacing="1" w:after="360" w:line="240" w:lineRule="auto"/>
      <w:ind w:left="150" w:right="150" w:firstLine="300"/>
      <w:jc w:val="both"/>
    </w:pPr>
    <w:rPr>
      <w:rFonts w:ascii="Verdana" w:eastAsia="Times New Roman" w:hAnsi="Verdan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5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94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3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0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32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63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84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7215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86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08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073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401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669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421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246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511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290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2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ИМО</cp:lastModifiedBy>
  <cp:revision>39</cp:revision>
  <cp:lastPrinted>2013-05-29T21:17:00Z</cp:lastPrinted>
  <dcterms:created xsi:type="dcterms:W3CDTF">2013-05-27T06:42:00Z</dcterms:created>
  <dcterms:modified xsi:type="dcterms:W3CDTF">2022-03-22T10:31:00Z</dcterms:modified>
</cp:coreProperties>
</file>